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7" w:type="dxa"/>
        <w:tblInd w:w="-890" w:type="dxa"/>
        <w:tblLayout w:type="fixed"/>
        <w:tblLook w:val="0000" w:firstRow="0" w:lastRow="0" w:firstColumn="0" w:lastColumn="0" w:noHBand="0" w:noVBand="0"/>
      </w:tblPr>
      <w:tblGrid>
        <w:gridCol w:w="4996"/>
        <w:gridCol w:w="5221"/>
      </w:tblGrid>
      <w:tr w:rsidR="00E621C9" w:rsidRPr="00827FF6" w14:paraId="55E8AEF4" w14:textId="77777777" w:rsidTr="00DB0FEC">
        <w:trPr>
          <w:trHeight w:val="413"/>
        </w:trPr>
        <w:tc>
          <w:tcPr>
            <w:tcW w:w="10217" w:type="dxa"/>
            <w:gridSpan w:val="2"/>
            <w:tcBorders>
              <w:top w:val="single" w:sz="4" w:space="0" w:color="000000"/>
              <w:left w:val="single" w:sz="4" w:space="0" w:color="000000"/>
              <w:bottom w:val="single" w:sz="4" w:space="0" w:color="000000"/>
              <w:right w:val="single" w:sz="4" w:space="0" w:color="000000"/>
            </w:tcBorders>
          </w:tcPr>
          <w:p w14:paraId="6565D0AD" w14:textId="77777777" w:rsidR="00B047CF" w:rsidRPr="00827FF6" w:rsidRDefault="00B71639" w:rsidP="00B047CF">
            <w:pPr>
              <w:tabs>
                <w:tab w:val="left" w:pos="1418"/>
              </w:tabs>
              <w:snapToGrid w:val="0"/>
              <w:rPr>
                <w:rFonts w:ascii="Lato" w:hAnsi="Lato" w:cs="Arial"/>
                <w:b/>
                <w:sz w:val="22"/>
                <w:szCs w:val="22"/>
                <w:lang w:val="en-US"/>
              </w:rPr>
            </w:pPr>
            <w:r w:rsidRPr="00827FF6">
              <w:rPr>
                <w:rFonts w:ascii="Lato" w:hAnsi="Lato" w:cs="Arial"/>
                <w:b/>
                <w:sz w:val="22"/>
                <w:szCs w:val="22"/>
              </w:rPr>
              <w:t xml:space="preserve">JOB TITLE: </w:t>
            </w:r>
            <w:r w:rsidR="00B047CF" w:rsidRPr="00827FF6">
              <w:rPr>
                <w:rFonts w:ascii="Lato" w:hAnsi="Lato" w:cs="Arial"/>
                <w:b/>
                <w:sz w:val="22"/>
                <w:szCs w:val="22"/>
                <w:lang w:val="en-US"/>
              </w:rPr>
              <w:t>Communication and Media Officer</w:t>
            </w:r>
          </w:p>
          <w:p w14:paraId="55E8AEF3" w14:textId="0E037B7B" w:rsidR="00E621C9" w:rsidRPr="00827FF6" w:rsidRDefault="00E621C9" w:rsidP="00C0783F">
            <w:pPr>
              <w:tabs>
                <w:tab w:val="left" w:pos="1418"/>
              </w:tabs>
              <w:snapToGrid w:val="0"/>
              <w:rPr>
                <w:rFonts w:ascii="Lato" w:hAnsi="Lato" w:cs="Arial"/>
                <w:b/>
                <w:sz w:val="22"/>
                <w:szCs w:val="22"/>
              </w:rPr>
            </w:pPr>
          </w:p>
        </w:tc>
      </w:tr>
      <w:tr w:rsidR="00E621C9" w:rsidRPr="00827FF6" w14:paraId="55E8AEF9" w14:textId="77777777" w:rsidTr="007F761C">
        <w:trPr>
          <w:trHeight w:val="342"/>
        </w:trPr>
        <w:tc>
          <w:tcPr>
            <w:tcW w:w="4996" w:type="dxa"/>
            <w:tcBorders>
              <w:top w:val="single" w:sz="4" w:space="0" w:color="000000"/>
              <w:left w:val="single" w:sz="4" w:space="0" w:color="000000"/>
              <w:bottom w:val="single" w:sz="4" w:space="0" w:color="000000"/>
            </w:tcBorders>
          </w:tcPr>
          <w:p w14:paraId="55E8AEF5" w14:textId="7100E123" w:rsidR="002B4462" w:rsidRPr="00827FF6" w:rsidRDefault="00E621C9" w:rsidP="00C0783F">
            <w:pPr>
              <w:tabs>
                <w:tab w:val="left" w:pos="1418"/>
              </w:tabs>
              <w:snapToGrid w:val="0"/>
              <w:jc w:val="both"/>
              <w:rPr>
                <w:rFonts w:ascii="Lato" w:hAnsi="Lato" w:cs="Arial"/>
                <w:bCs/>
                <w:sz w:val="22"/>
                <w:szCs w:val="22"/>
              </w:rPr>
            </w:pPr>
            <w:r w:rsidRPr="00827FF6">
              <w:rPr>
                <w:rFonts w:ascii="Lato" w:hAnsi="Lato" w:cs="Arial"/>
                <w:b/>
                <w:sz w:val="22"/>
                <w:szCs w:val="22"/>
              </w:rPr>
              <w:t>TEAM/PROGRAMME:</w:t>
            </w:r>
            <w:r w:rsidR="007B19DA" w:rsidRPr="00827FF6">
              <w:rPr>
                <w:rFonts w:ascii="Lato" w:hAnsi="Lato" w:cs="Arial"/>
                <w:b/>
                <w:sz w:val="22"/>
                <w:szCs w:val="22"/>
              </w:rPr>
              <w:t xml:space="preserve"> </w:t>
            </w:r>
            <w:r w:rsidR="00526B50" w:rsidRPr="00827FF6">
              <w:rPr>
                <w:rFonts w:ascii="Lato" w:hAnsi="Lato" w:cs="Arial"/>
                <w:bCs/>
                <w:sz w:val="22"/>
                <w:szCs w:val="22"/>
              </w:rPr>
              <w:t>RPU</w:t>
            </w:r>
          </w:p>
          <w:p w14:paraId="6C9B671C" w14:textId="77777777" w:rsidR="00526B50" w:rsidRPr="00526B50" w:rsidRDefault="00526B50" w:rsidP="00526B50">
            <w:pPr>
              <w:tabs>
                <w:tab w:val="left" w:pos="1418"/>
              </w:tabs>
              <w:snapToGrid w:val="0"/>
              <w:jc w:val="both"/>
              <w:rPr>
                <w:rFonts w:ascii="Lato" w:hAnsi="Lato" w:cs="Arial"/>
                <w:bCs/>
                <w:sz w:val="22"/>
                <w:szCs w:val="22"/>
                <w:lang w:val="en-US"/>
              </w:rPr>
            </w:pPr>
            <w:r w:rsidRPr="00526B50">
              <w:rPr>
                <w:rFonts w:ascii="Lato" w:hAnsi="Lato" w:cs="Arial"/>
                <w:bCs/>
                <w:sz w:val="22"/>
                <w:szCs w:val="22"/>
                <w:lang w:val="en-US"/>
              </w:rPr>
              <w:t>support the activities of the ACERWC</w:t>
            </w:r>
          </w:p>
          <w:p w14:paraId="55E8AEF6" w14:textId="2B2CB152" w:rsidR="00B45673" w:rsidRPr="00827FF6" w:rsidRDefault="00B45673" w:rsidP="00A74F7D">
            <w:pPr>
              <w:tabs>
                <w:tab w:val="left" w:pos="1418"/>
              </w:tabs>
              <w:snapToGrid w:val="0"/>
              <w:jc w:val="both"/>
              <w:rPr>
                <w:rFonts w:ascii="Lato" w:hAnsi="Lato" w:cs="Arial"/>
                <w:sz w:val="22"/>
                <w:szCs w:val="22"/>
              </w:rPr>
            </w:pPr>
          </w:p>
        </w:tc>
        <w:tc>
          <w:tcPr>
            <w:tcW w:w="5221" w:type="dxa"/>
            <w:tcBorders>
              <w:top w:val="single" w:sz="4" w:space="0" w:color="000000"/>
              <w:left w:val="single" w:sz="4" w:space="0" w:color="000000"/>
              <w:bottom w:val="single" w:sz="4" w:space="0" w:color="000000"/>
              <w:right w:val="single" w:sz="4" w:space="0" w:color="000000"/>
            </w:tcBorders>
          </w:tcPr>
          <w:p w14:paraId="55E8AEF7" w14:textId="77777777" w:rsidR="00B45673" w:rsidRPr="00827FF6" w:rsidRDefault="00E621C9" w:rsidP="00B45673">
            <w:pPr>
              <w:tabs>
                <w:tab w:val="left" w:pos="1693"/>
              </w:tabs>
              <w:snapToGrid w:val="0"/>
              <w:jc w:val="both"/>
              <w:rPr>
                <w:rFonts w:ascii="Lato" w:hAnsi="Lato" w:cs="Arial"/>
                <w:b/>
                <w:sz w:val="22"/>
                <w:szCs w:val="22"/>
              </w:rPr>
            </w:pPr>
            <w:r w:rsidRPr="00827FF6">
              <w:rPr>
                <w:rFonts w:ascii="Lato" w:hAnsi="Lato" w:cs="Arial"/>
                <w:b/>
                <w:sz w:val="22"/>
                <w:szCs w:val="22"/>
              </w:rPr>
              <w:t xml:space="preserve">LOCATION:  </w:t>
            </w:r>
          </w:p>
          <w:p w14:paraId="55E8AEF8" w14:textId="48617B04" w:rsidR="00E621C9" w:rsidRPr="00827FF6" w:rsidRDefault="00DD2085" w:rsidP="00BD3A7A">
            <w:pPr>
              <w:tabs>
                <w:tab w:val="left" w:pos="1693"/>
              </w:tabs>
              <w:snapToGrid w:val="0"/>
              <w:rPr>
                <w:rFonts w:ascii="Lato" w:hAnsi="Lato" w:cs="Arial"/>
                <w:b/>
                <w:sz w:val="22"/>
                <w:szCs w:val="22"/>
              </w:rPr>
            </w:pPr>
            <w:r w:rsidRPr="00827FF6">
              <w:rPr>
                <w:rFonts w:ascii="Lato" w:hAnsi="Lato" w:cs="Arial"/>
                <w:b/>
                <w:sz w:val="22"/>
                <w:szCs w:val="22"/>
                <w:lang w:val="en-US"/>
              </w:rPr>
              <w:t>Maseru-the Kingdom of Lesotho</w:t>
            </w:r>
          </w:p>
        </w:tc>
      </w:tr>
      <w:tr w:rsidR="00E621C9" w:rsidRPr="00827FF6" w14:paraId="55E8AEFC" w14:textId="77777777" w:rsidTr="007F761C">
        <w:trPr>
          <w:trHeight w:val="342"/>
        </w:trPr>
        <w:tc>
          <w:tcPr>
            <w:tcW w:w="4996" w:type="dxa"/>
            <w:tcBorders>
              <w:top w:val="single" w:sz="4" w:space="0" w:color="000000"/>
              <w:left w:val="single" w:sz="4" w:space="0" w:color="000000"/>
              <w:bottom w:val="single" w:sz="4" w:space="0" w:color="000000"/>
            </w:tcBorders>
          </w:tcPr>
          <w:p w14:paraId="55E8AEFA" w14:textId="499D6846" w:rsidR="00E621C9" w:rsidRPr="00827FF6" w:rsidRDefault="00E621C9" w:rsidP="00BC54DC">
            <w:pPr>
              <w:tabs>
                <w:tab w:val="left" w:pos="1418"/>
              </w:tabs>
              <w:snapToGrid w:val="0"/>
              <w:jc w:val="both"/>
              <w:rPr>
                <w:rFonts w:ascii="Lato" w:hAnsi="Lato" w:cs="Arial"/>
                <w:sz w:val="22"/>
                <w:szCs w:val="22"/>
              </w:rPr>
            </w:pPr>
            <w:r w:rsidRPr="00827FF6">
              <w:rPr>
                <w:rFonts w:ascii="Lato" w:hAnsi="Lato" w:cs="Arial"/>
                <w:b/>
                <w:sz w:val="22"/>
                <w:szCs w:val="22"/>
              </w:rPr>
              <w:t>GRADE</w:t>
            </w:r>
            <w:r w:rsidRPr="00827FF6">
              <w:rPr>
                <w:rFonts w:ascii="Lato" w:hAnsi="Lato" w:cs="Arial"/>
                <w:sz w:val="22"/>
                <w:szCs w:val="22"/>
              </w:rPr>
              <w:t xml:space="preserve">:  </w:t>
            </w:r>
            <w:r w:rsidR="009F5B52" w:rsidRPr="00827FF6">
              <w:rPr>
                <w:rFonts w:ascii="Lato" w:hAnsi="Lato" w:cs="Arial"/>
                <w:sz w:val="22"/>
                <w:szCs w:val="22"/>
              </w:rPr>
              <w:t>TBC</w:t>
            </w:r>
          </w:p>
        </w:tc>
        <w:tc>
          <w:tcPr>
            <w:tcW w:w="5221" w:type="dxa"/>
            <w:tcBorders>
              <w:top w:val="single" w:sz="4" w:space="0" w:color="000000"/>
              <w:left w:val="single" w:sz="4" w:space="0" w:color="000000"/>
              <w:bottom w:val="single" w:sz="4" w:space="0" w:color="000000"/>
              <w:right w:val="single" w:sz="4" w:space="0" w:color="000000"/>
            </w:tcBorders>
          </w:tcPr>
          <w:p w14:paraId="55E8AEFB" w14:textId="1FD7D35D" w:rsidR="00B45673" w:rsidRPr="00827FF6" w:rsidRDefault="00BC54DC" w:rsidP="00DB0FEC">
            <w:pPr>
              <w:tabs>
                <w:tab w:val="left" w:pos="1693"/>
              </w:tabs>
              <w:snapToGrid w:val="0"/>
              <w:jc w:val="both"/>
              <w:rPr>
                <w:rFonts w:ascii="Lato" w:hAnsi="Lato" w:cs="Arial"/>
                <w:bCs/>
                <w:sz w:val="22"/>
                <w:szCs w:val="22"/>
              </w:rPr>
            </w:pPr>
            <w:r w:rsidRPr="00827FF6">
              <w:rPr>
                <w:rFonts w:ascii="Lato" w:hAnsi="Lato" w:cs="Arial"/>
                <w:b/>
                <w:sz w:val="22"/>
                <w:szCs w:val="22"/>
              </w:rPr>
              <w:t xml:space="preserve">CONTRACT LENGTH: </w:t>
            </w:r>
            <w:r w:rsidR="00827FF6">
              <w:rPr>
                <w:rFonts w:ascii="Lato" w:hAnsi="Lato" w:cs="Arial"/>
                <w:b/>
                <w:sz w:val="22"/>
                <w:szCs w:val="22"/>
                <w:lang w:val="en-US"/>
              </w:rPr>
              <w:t xml:space="preserve">3yrs </w:t>
            </w:r>
          </w:p>
        </w:tc>
      </w:tr>
      <w:tr w:rsidR="00E621C9" w:rsidRPr="00827FF6" w14:paraId="55E8AF00" w14:textId="77777777" w:rsidTr="00DB0FEC">
        <w:trPr>
          <w:trHeight w:val="872"/>
        </w:trPr>
        <w:tc>
          <w:tcPr>
            <w:tcW w:w="10217" w:type="dxa"/>
            <w:gridSpan w:val="2"/>
            <w:tcBorders>
              <w:top w:val="single" w:sz="4" w:space="0" w:color="000000"/>
              <w:left w:val="single" w:sz="4" w:space="0" w:color="000000"/>
              <w:bottom w:val="single" w:sz="4" w:space="0" w:color="000000"/>
              <w:right w:val="single" w:sz="4" w:space="0" w:color="000000"/>
            </w:tcBorders>
          </w:tcPr>
          <w:p w14:paraId="55E8AEFD" w14:textId="77777777" w:rsidR="00E621C9" w:rsidRDefault="004924E0" w:rsidP="00755B40">
            <w:pPr>
              <w:tabs>
                <w:tab w:val="left" w:pos="1134"/>
              </w:tabs>
              <w:snapToGrid w:val="0"/>
              <w:jc w:val="both"/>
              <w:rPr>
                <w:rFonts w:ascii="Lato" w:hAnsi="Lato" w:cs="Arial"/>
                <w:b/>
                <w:sz w:val="22"/>
                <w:szCs w:val="22"/>
              </w:rPr>
            </w:pPr>
            <w:r w:rsidRPr="00827FF6">
              <w:rPr>
                <w:rFonts w:ascii="Lato" w:hAnsi="Lato" w:cs="Arial"/>
                <w:b/>
                <w:sz w:val="22"/>
                <w:szCs w:val="22"/>
                <w:highlight w:val="cyan"/>
              </w:rPr>
              <w:t>CHILD SAFEGUARDING</w:t>
            </w:r>
            <w:r w:rsidR="00E621C9" w:rsidRPr="00827FF6">
              <w:rPr>
                <w:rFonts w:ascii="Lato" w:hAnsi="Lato" w:cs="Arial"/>
                <w:b/>
                <w:sz w:val="22"/>
                <w:szCs w:val="22"/>
              </w:rPr>
              <w:t xml:space="preserve">: </w:t>
            </w:r>
          </w:p>
          <w:p w14:paraId="065107D8" w14:textId="77777777" w:rsidR="00827FF6" w:rsidRPr="00827FF6" w:rsidRDefault="00827FF6" w:rsidP="00755B40">
            <w:pPr>
              <w:tabs>
                <w:tab w:val="left" w:pos="1134"/>
              </w:tabs>
              <w:snapToGrid w:val="0"/>
              <w:jc w:val="both"/>
              <w:rPr>
                <w:rFonts w:ascii="Lato" w:hAnsi="Lato" w:cs="Arial"/>
                <w:b/>
                <w:sz w:val="22"/>
                <w:szCs w:val="22"/>
              </w:rPr>
            </w:pPr>
          </w:p>
          <w:p w14:paraId="2DC14C09" w14:textId="77777777" w:rsidR="00E621C9" w:rsidRDefault="00BC54DC" w:rsidP="00C64789">
            <w:pPr>
              <w:jc w:val="both"/>
              <w:rPr>
                <w:rFonts w:ascii="Lato" w:hAnsi="Lato" w:cs="Arial"/>
                <w:sz w:val="22"/>
                <w:szCs w:val="22"/>
              </w:rPr>
            </w:pPr>
            <w:r w:rsidRPr="00827FF6">
              <w:rPr>
                <w:rFonts w:ascii="Lato" w:hAnsi="Lato" w:cs="Arial"/>
                <w:sz w:val="22"/>
                <w:szCs w:val="22"/>
                <w:lang w:val="en-US"/>
              </w:rPr>
              <w:t xml:space="preserve">Level </w:t>
            </w:r>
            <w:r w:rsidR="00827FF6" w:rsidRPr="00827FF6">
              <w:rPr>
                <w:rFonts w:ascii="Lato" w:hAnsi="Lato" w:cs="Arial"/>
                <w:sz w:val="22"/>
                <w:szCs w:val="22"/>
                <w:lang w:val="en-US"/>
              </w:rPr>
              <w:t>3 the</w:t>
            </w:r>
            <w:r w:rsidRPr="00827FF6">
              <w:rPr>
                <w:rFonts w:ascii="Lato" w:hAnsi="Lato" w:cs="Arial"/>
                <w:sz w:val="22"/>
                <w:szCs w:val="22"/>
                <w:lang w:val="en-US"/>
              </w:rPr>
              <w:t xml:space="preserve"> role holder will have contact with children and/or young people </w:t>
            </w:r>
            <w:r w:rsidRPr="00827FF6">
              <w:rPr>
                <w:rFonts w:ascii="Lato" w:hAnsi="Lato" w:cs="Arial"/>
                <w:i/>
                <w:iCs/>
                <w:sz w:val="22"/>
                <w:szCs w:val="22"/>
                <w:u w:val="single"/>
                <w:lang w:val="en-US"/>
              </w:rPr>
              <w:t>either</w:t>
            </w:r>
            <w:r w:rsidRPr="00827FF6">
              <w:rPr>
                <w:rFonts w:ascii="Lato" w:hAnsi="Lato" w:cs="Arial"/>
                <w:sz w:val="22"/>
                <w:szCs w:val="22"/>
                <w:lang w:val="en-US"/>
              </w:rPr>
              <w:t xml:space="preserve"> frequently </w:t>
            </w:r>
            <w:r w:rsidRPr="00827FF6">
              <w:rPr>
                <w:rFonts w:ascii="Lato" w:hAnsi="Lato" w:cs="Arial"/>
                <w:sz w:val="22"/>
                <w:szCs w:val="22"/>
              </w:rPr>
              <w:t xml:space="preserve">(e.g. once a week or more) </w:t>
            </w:r>
            <w:r w:rsidRPr="00827FF6">
              <w:rPr>
                <w:rFonts w:ascii="Lato" w:hAnsi="Lato" w:cs="Arial"/>
                <w:sz w:val="22"/>
                <w:szCs w:val="22"/>
                <w:u w:val="single"/>
              </w:rPr>
              <w:t>or</w:t>
            </w:r>
            <w:r w:rsidRPr="00827FF6">
              <w:rPr>
                <w:rFonts w:ascii="Lato" w:hAnsi="Lato" w:cs="Arial"/>
                <w:sz w:val="22"/>
                <w:szCs w:val="22"/>
              </w:rPr>
              <w:t xml:space="preserve"> intensively (e.g. four days in one month or more or overnight) because they work in country programs; or are visiting country programs; ore because they are responsible for implementing the police checking/vetting process staff.</w:t>
            </w:r>
          </w:p>
          <w:p w14:paraId="55E8AEFF" w14:textId="5F7399A9" w:rsidR="00827FF6" w:rsidRPr="00827FF6" w:rsidRDefault="00827FF6" w:rsidP="00C64789">
            <w:pPr>
              <w:jc w:val="both"/>
              <w:rPr>
                <w:rFonts w:ascii="Lato" w:hAnsi="Lato" w:cs="Arial"/>
                <w:sz w:val="22"/>
                <w:szCs w:val="22"/>
              </w:rPr>
            </w:pPr>
          </w:p>
        </w:tc>
      </w:tr>
      <w:tr w:rsidR="00E621C9" w:rsidRPr="00827FF6" w14:paraId="55E8AF04" w14:textId="77777777" w:rsidTr="00DB0FEC">
        <w:trPr>
          <w:trHeight w:val="1594"/>
        </w:trPr>
        <w:tc>
          <w:tcPr>
            <w:tcW w:w="10217" w:type="dxa"/>
            <w:gridSpan w:val="2"/>
            <w:tcBorders>
              <w:top w:val="single" w:sz="4" w:space="0" w:color="000000"/>
              <w:left w:val="single" w:sz="4" w:space="0" w:color="000000"/>
              <w:bottom w:val="single" w:sz="4" w:space="0" w:color="000000"/>
              <w:right w:val="single" w:sz="4" w:space="0" w:color="000000"/>
            </w:tcBorders>
          </w:tcPr>
          <w:p w14:paraId="14D6F3AD" w14:textId="0292B372" w:rsidR="00B52FC6" w:rsidRPr="00827FF6" w:rsidRDefault="00B52FC6" w:rsidP="00B52FC6">
            <w:pPr>
              <w:autoSpaceDE w:val="0"/>
              <w:autoSpaceDN w:val="0"/>
              <w:adjustRightInd w:val="0"/>
              <w:jc w:val="both"/>
              <w:rPr>
                <w:rFonts w:ascii="Lato" w:hAnsi="Lato" w:cs="Arial"/>
                <w:b/>
                <w:bCs/>
                <w:sz w:val="22"/>
                <w:szCs w:val="22"/>
                <w:lang w:val="en-US"/>
              </w:rPr>
            </w:pPr>
            <w:r w:rsidRPr="00827FF6">
              <w:rPr>
                <w:rFonts w:ascii="Lato" w:hAnsi="Lato" w:cs="Arial"/>
                <w:b/>
                <w:bCs/>
                <w:sz w:val="22"/>
                <w:szCs w:val="22"/>
                <w:lang w:val="en-US"/>
              </w:rPr>
              <w:t xml:space="preserve">Role Purpose: </w:t>
            </w:r>
          </w:p>
          <w:p w14:paraId="1188703F" w14:textId="77777777" w:rsidR="00B52FC6" w:rsidRPr="00827FF6" w:rsidRDefault="00B52FC6" w:rsidP="00B52FC6">
            <w:pPr>
              <w:autoSpaceDE w:val="0"/>
              <w:autoSpaceDN w:val="0"/>
              <w:adjustRightInd w:val="0"/>
              <w:jc w:val="both"/>
              <w:rPr>
                <w:rFonts w:ascii="Lato" w:hAnsi="Lato" w:cs="Arial"/>
                <w:sz w:val="22"/>
                <w:szCs w:val="22"/>
                <w:lang w:val="en-US"/>
              </w:rPr>
            </w:pPr>
          </w:p>
          <w:p w14:paraId="0169D47C" w14:textId="154EF7E3" w:rsidR="00B52FC6" w:rsidRPr="00B52FC6" w:rsidRDefault="00B52FC6" w:rsidP="00B52FC6">
            <w:pPr>
              <w:autoSpaceDE w:val="0"/>
              <w:autoSpaceDN w:val="0"/>
              <w:adjustRightInd w:val="0"/>
              <w:jc w:val="both"/>
              <w:rPr>
                <w:rFonts w:ascii="Lato" w:hAnsi="Lato" w:cs="Arial"/>
                <w:sz w:val="22"/>
                <w:szCs w:val="22"/>
                <w:lang w:val="en-US"/>
              </w:rPr>
            </w:pPr>
            <w:r w:rsidRPr="00B52FC6">
              <w:rPr>
                <w:rFonts w:ascii="Lato" w:hAnsi="Lato" w:cs="Arial"/>
                <w:sz w:val="22"/>
                <w:szCs w:val="22"/>
                <w:lang w:val="en-US"/>
              </w:rPr>
              <w:t>The African Committee of Experts on the Rights and Welfare of the Child (ACERWC) is a human rights organ of the AU with the mandate to promote and protect the rights and welfare of children in Africa. The Committee was established by the Organization of African Unity (OAU), now the African Union (AU), by virtue of Article 32 of the African Charter on the Rights and Welfare of the Child (The African Children’s Charter) to monitor the implementation of the Charter.</w:t>
            </w:r>
          </w:p>
          <w:p w14:paraId="54095597" w14:textId="77777777" w:rsidR="00B52FC6" w:rsidRPr="00B52FC6" w:rsidRDefault="00B52FC6" w:rsidP="00B52FC6">
            <w:pPr>
              <w:autoSpaceDE w:val="0"/>
              <w:autoSpaceDN w:val="0"/>
              <w:adjustRightInd w:val="0"/>
              <w:jc w:val="both"/>
              <w:rPr>
                <w:rFonts w:ascii="Lato" w:hAnsi="Lato" w:cs="Arial"/>
                <w:b/>
                <w:sz w:val="22"/>
                <w:szCs w:val="22"/>
                <w:lang w:val="en-US"/>
              </w:rPr>
            </w:pPr>
          </w:p>
          <w:p w14:paraId="052552B5" w14:textId="77777777" w:rsidR="00B52FC6" w:rsidRPr="00B52FC6" w:rsidRDefault="00B52FC6" w:rsidP="00B52FC6">
            <w:pPr>
              <w:autoSpaceDE w:val="0"/>
              <w:autoSpaceDN w:val="0"/>
              <w:adjustRightInd w:val="0"/>
              <w:jc w:val="both"/>
              <w:rPr>
                <w:rFonts w:ascii="Lato" w:hAnsi="Lato" w:cs="Arial"/>
                <w:b/>
                <w:sz w:val="22"/>
                <w:szCs w:val="22"/>
                <w:lang w:val="en-US"/>
              </w:rPr>
            </w:pPr>
            <w:r w:rsidRPr="00B52FC6">
              <w:rPr>
                <w:rFonts w:ascii="Lato" w:hAnsi="Lato" w:cs="Arial"/>
                <w:sz w:val="22"/>
                <w:szCs w:val="22"/>
                <w:lang w:val="en-US"/>
              </w:rPr>
              <w:t xml:space="preserve">To support the delivery of the mandate of the ACERWC, the ACERWC invites qualified and competent applicants to submit application for position of  Communication and Media Officer to support the implementation of the communication and advocacy strategy as well as provide inputs into the design, management and implementation of the communication activities which are geared to influence the development agenda, promote public and media outreach and </w:t>
            </w:r>
            <w:proofErr w:type="spellStart"/>
            <w:r w:rsidRPr="00B52FC6">
              <w:rPr>
                <w:rFonts w:ascii="Lato" w:hAnsi="Lato" w:cs="Arial"/>
                <w:sz w:val="22"/>
                <w:szCs w:val="22"/>
                <w:lang w:val="en-US"/>
              </w:rPr>
              <w:t>mobilise</w:t>
            </w:r>
            <w:proofErr w:type="spellEnd"/>
            <w:r w:rsidRPr="00B52FC6">
              <w:rPr>
                <w:rFonts w:ascii="Lato" w:hAnsi="Lato" w:cs="Arial"/>
                <w:sz w:val="22"/>
                <w:szCs w:val="22"/>
                <w:lang w:val="en-US"/>
              </w:rPr>
              <w:t xml:space="preserve"> support for the </w:t>
            </w:r>
            <w:proofErr w:type="spellStart"/>
            <w:r w:rsidRPr="00B52FC6">
              <w:rPr>
                <w:rFonts w:ascii="Lato" w:hAnsi="Lato" w:cs="Arial"/>
                <w:sz w:val="22"/>
                <w:szCs w:val="22"/>
                <w:lang w:val="en-US"/>
              </w:rPr>
              <w:t>programmes</w:t>
            </w:r>
            <w:proofErr w:type="spellEnd"/>
            <w:r w:rsidRPr="00B52FC6">
              <w:rPr>
                <w:rFonts w:ascii="Lato" w:hAnsi="Lato" w:cs="Arial"/>
                <w:sz w:val="22"/>
                <w:szCs w:val="22"/>
                <w:lang w:val="en-US"/>
              </w:rPr>
              <w:t xml:space="preserve"> of the ACERWC.</w:t>
            </w:r>
          </w:p>
          <w:p w14:paraId="03E2A853" w14:textId="77777777" w:rsidR="00B52FC6" w:rsidRPr="00B52FC6" w:rsidRDefault="00B52FC6" w:rsidP="00B52FC6">
            <w:pPr>
              <w:autoSpaceDE w:val="0"/>
              <w:autoSpaceDN w:val="0"/>
              <w:adjustRightInd w:val="0"/>
              <w:jc w:val="both"/>
              <w:rPr>
                <w:rFonts w:ascii="Lato" w:hAnsi="Lato" w:cs="Arial"/>
                <w:sz w:val="22"/>
                <w:szCs w:val="22"/>
                <w:lang w:val="en-US"/>
              </w:rPr>
            </w:pPr>
          </w:p>
          <w:p w14:paraId="29601EF8" w14:textId="4BF80CAB" w:rsidR="00B52FC6" w:rsidRPr="00B52FC6" w:rsidRDefault="00B52FC6" w:rsidP="00B52FC6">
            <w:pPr>
              <w:autoSpaceDE w:val="0"/>
              <w:autoSpaceDN w:val="0"/>
              <w:adjustRightInd w:val="0"/>
              <w:jc w:val="both"/>
              <w:rPr>
                <w:rFonts w:ascii="Lato" w:hAnsi="Lato" w:cs="Arial"/>
                <w:b/>
                <w:sz w:val="22"/>
                <w:szCs w:val="22"/>
                <w:lang w:val="en-US"/>
              </w:rPr>
            </w:pPr>
            <w:r w:rsidRPr="00B52FC6">
              <w:rPr>
                <w:rFonts w:ascii="Lato" w:hAnsi="Lato" w:cs="Arial"/>
                <w:sz w:val="22"/>
                <w:szCs w:val="22"/>
                <w:lang w:val="en-US"/>
              </w:rPr>
              <w:t xml:space="preserve">In this regard, </w:t>
            </w:r>
            <w:r w:rsidRPr="00B52FC6">
              <w:rPr>
                <w:rFonts w:ascii="Lato" w:hAnsi="Lato" w:cs="Arial"/>
                <w:bCs/>
                <w:sz w:val="22"/>
                <w:szCs w:val="22"/>
                <w:lang w:val="en-US"/>
              </w:rPr>
              <w:t xml:space="preserve">Save the Children International </w:t>
            </w:r>
            <w:r w:rsidRPr="00B52FC6">
              <w:rPr>
                <w:rFonts w:ascii="Lato" w:hAnsi="Lato" w:cs="Arial"/>
                <w:sz w:val="22"/>
                <w:szCs w:val="22"/>
                <w:lang w:val="en-US"/>
              </w:rPr>
              <w:t xml:space="preserve">through a </w:t>
            </w:r>
            <w:r w:rsidR="00C03C6B" w:rsidRPr="00B52FC6">
              <w:rPr>
                <w:rFonts w:ascii="Lato" w:hAnsi="Lato" w:cs="Arial"/>
                <w:sz w:val="22"/>
                <w:szCs w:val="22"/>
                <w:lang w:val="en-US"/>
              </w:rPr>
              <w:t>support of</w:t>
            </w:r>
            <w:r w:rsidRPr="00B52FC6">
              <w:rPr>
                <w:rFonts w:ascii="Lato" w:hAnsi="Lato" w:cs="Arial"/>
                <w:sz w:val="22"/>
                <w:szCs w:val="22"/>
                <w:lang w:val="en-US"/>
              </w:rPr>
              <w:t xml:space="preserve"> the Africa Children’s Charter Project (</w:t>
            </w:r>
            <w:proofErr w:type="gramStart"/>
            <w:r w:rsidRPr="00B52FC6">
              <w:rPr>
                <w:rFonts w:ascii="Lato" w:hAnsi="Lato" w:cs="Arial"/>
                <w:sz w:val="22"/>
                <w:szCs w:val="22"/>
                <w:lang w:val="en-US"/>
              </w:rPr>
              <w:t>ACCP)</w:t>
            </w:r>
            <w:r w:rsidRPr="00B52FC6">
              <w:rPr>
                <w:rFonts w:ascii="Lato" w:hAnsi="Lato" w:cs="Arial"/>
                <w:b/>
                <w:sz w:val="22"/>
                <w:szCs w:val="22"/>
                <w:lang w:val="en-US"/>
              </w:rPr>
              <w:t xml:space="preserve"> </w:t>
            </w:r>
            <w:r w:rsidRPr="00B52FC6">
              <w:rPr>
                <w:rFonts w:ascii="Lato" w:hAnsi="Lato" w:cs="Arial"/>
                <w:sz w:val="22"/>
                <w:szCs w:val="22"/>
                <w:lang w:val="en-US"/>
              </w:rPr>
              <w:t xml:space="preserve"> is</w:t>
            </w:r>
            <w:proofErr w:type="gramEnd"/>
            <w:r w:rsidRPr="00B52FC6">
              <w:rPr>
                <w:rFonts w:ascii="Lato" w:hAnsi="Lato" w:cs="Arial"/>
                <w:sz w:val="22"/>
                <w:szCs w:val="22"/>
                <w:lang w:val="en-US"/>
              </w:rPr>
              <w:t xml:space="preserve"> collaborating with the ACERWC to hire a qualified individual officer  to assist the undertakings of the above-mentioned Working Group.  </w:t>
            </w:r>
          </w:p>
          <w:p w14:paraId="6790C704" w14:textId="77777777" w:rsidR="00B52FC6" w:rsidRPr="00B52FC6" w:rsidRDefault="00B52FC6" w:rsidP="00B52FC6">
            <w:pPr>
              <w:autoSpaceDE w:val="0"/>
              <w:autoSpaceDN w:val="0"/>
              <w:adjustRightInd w:val="0"/>
              <w:jc w:val="both"/>
              <w:rPr>
                <w:rFonts w:ascii="Lato" w:hAnsi="Lato" w:cs="Arial"/>
                <w:sz w:val="22"/>
                <w:szCs w:val="22"/>
                <w:lang w:val="en-US"/>
              </w:rPr>
            </w:pPr>
          </w:p>
          <w:p w14:paraId="55E8AF03" w14:textId="20630AEB" w:rsidR="004924E0" w:rsidRPr="00827FF6" w:rsidRDefault="004924E0" w:rsidP="005B75AF">
            <w:pPr>
              <w:autoSpaceDE w:val="0"/>
              <w:autoSpaceDN w:val="0"/>
              <w:adjustRightInd w:val="0"/>
              <w:jc w:val="both"/>
              <w:rPr>
                <w:rFonts w:ascii="Lato" w:hAnsi="Lato" w:cs="Arial"/>
                <w:sz w:val="22"/>
                <w:szCs w:val="22"/>
              </w:rPr>
            </w:pPr>
          </w:p>
        </w:tc>
      </w:tr>
      <w:tr w:rsidR="00E621C9" w:rsidRPr="00827FF6" w14:paraId="55E8AF0D" w14:textId="77777777" w:rsidTr="007F761C">
        <w:trPr>
          <w:trHeight w:val="292"/>
        </w:trPr>
        <w:tc>
          <w:tcPr>
            <w:tcW w:w="10217" w:type="dxa"/>
            <w:gridSpan w:val="2"/>
            <w:tcBorders>
              <w:top w:val="single" w:sz="4" w:space="0" w:color="000000"/>
              <w:left w:val="single" w:sz="4" w:space="0" w:color="000000"/>
              <w:bottom w:val="single" w:sz="4" w:space="0" w:color="000000"/>
              <w:right w:val="single" w:sz="4" w:space="0" w:color="000000"/>
            </w:tcBorders>
          </w:tcPr>
          <w:p w14:paraId="55E8AF06" w14:textId="1DFB45F1" w:rsidR="00D71C4E" w:rsidRPr="00827FF6" w:rsidRDefault="00E621C9" w:rsidP="00DB0FEC">
            <w:pPr>
              <w:tabs>
                <w:tab w:val="left" w:pos="2410"/>
              </w:tabs>
              <w:snapToGrid w:val="0"/>
              <w:jc w:val="both"/>
              <w:rPr>
                <w:rFonts w:ascii="Lato" w:hAnsi="Lato" w:cs="Arial"/>
                <w:b/>
                <w:sz w:val="22"/>
                <w:szCs w:val="22"/>
              </w:rPr>
            </w:pPr>
            <w:r w:rsidRPr="00827FF6">
              <w:rPr>
                <w:rFonts w:ascii="Lato" w:hAnsi="Lato" w:cs="Arial"/>
                <w:b/>
                <w:sz w:val="22"/>
                <w:szCs w:val="22"/>
              </w:rPr>
              <w:lastRenderedPageBreak/>
              <w:t xml:space="preserve">SCOPE OF ROLE: </w:t>
            </w:r>
          </w:p>
          <w:p w14:paraId="14F76004" w14:textId="77777777" w:rsidR="004F0D27" w:rsidRPr="00827FF6" w:rsidRDefault="004F0D27" w:rsidP="00DB0FEC">
            <w:pPr>
              <w:tabs>
                <w:tab w:val="left" w:pos="2410"/>
              </w:tabs>
              <w:snapToGrid w:val="0"/>
              <w:jc w:val="both"/>
              <w:rPr>
                <w:rFonts w:ascii="Lato" w:hAnsi="Lato" w:cs="Arial"/>
                <w:b/>
                <w:sz w:val="22"/>
                <w:szCs w:val="22"/>
              </w:rPr>
            </w:pPr>
          </w:p>
          <w:p w14:paraId="34A8DF30" w14:textId="77777777" w:rsidR="004F0D27" w:rsidRPr="004F0D27" w:rsidRDefault="005B75AF" w:rsidP="004F0D27">
            <w:pPr>
              <w:jc w:val="both"/>
              <w:rPr>
                <w:rFonts w:ascii="Lato" w:hAnsi="Lato" w:cs="Arial"/>
                <w:b/>
                <w:sz w:val="22"/>
                <w:szCs w:val="22"/>
              </w:rPr>
            </w:pPr>
            <w:r w:rsidRPr="00827FF6">
              <w:rPr>
                <w:rFonts w:ascii="Lato" w:hAnsi="Lato" w:cs="Arial"/>
                <w:b/>
                <w:sz w:val="22"/>
                <w:szCs w:val="22"/>
              </w:rPr>
              <w:t xml:space="preserve">Reports to: </w:t>
            </w:r>
            <w:r w:rsidR="004F0D27" w:rsidRPr="004F0D27">
              <w:rPr>
                <w:rFonts w:ascii="Lato" w:hAnsi="Lato" w:cs="Arial"/>
                <w:bCs/>
                <w:sz w:val="22"/>
                <w:szCs w:val="22"/>
              </w:rPr>
              <w:t xml:space="preserve">The </w:t>
            </w:r>
            <w:r w:rsidR="004F0D27" w:rsidRPr="004F0D27">
              <w:rPr>
                <w:rFonts w:ascii="Lato" w:hAnsi="Lato" w:cs="Arial"/>
                <w:bCs/>
                <w:sz w:val="22"/>
                <w:szCs w:val="22"/>
                <w:lang w:val="en-US"/>
              </w:rPr>
              <w:t>officer</w:t>
            </w:r>
            <w:r w:rsidR="004F0D27" w:rsidRPr="004F0D27">
              <w:rPr>
                <w:rFonts w:ascii="Lato" w:hAnsi="Lato" w:cs="Arial"/>
                <w:bCs/>
                <w:sz w:val="22"/>
                <w:szCs w:val="22"/>
              </w:rPr>
              <w:t xml:space="preserve"> will work under the direct supervision and guidance of the Executive Secretary of ACERWC</w:t>
            </w:r>
            <w:r w:rsidR="004F0D27" w:rsidRPr="004F0D27">
              <w:rPr>
                <w:rFonts w:ascii="Lato" w:hAnsi="Lato" w:cs="Arial"/>
                <w:b/>
                <w:sz w:val="22"/>
                <w:szCs w:val="22"/>
              </w:rPr>
              <w:t xml:space="preserve">. </w:t>
            </w:r>
          </w:p>
          <w:p w14:paraId="0B207918" w14:textId="77777777" w:rsidR="005B75AF" w:rsidRPr="00827FF6" w:rsidRDefault="005B75AF" w:rsidP="005B75AF">
            <w:pPr>
              <w:jc w:val="both"/>
              <w:rPr>
                <w:rFonts w:ascii="Lato" w:hAnsi="Lato" w:cs="Arial"/>
                <w:b/>
                <w:sz w:val="22"/>
                <w:szCs w:val="22"/>
              </w:rPr>
            </w:pPr>
          </w:p>
          <w:p w14:paraId="4017F8B8" w14:textId="77777777" w:rsidR="00043C11" w:rsidRPr="00827FF6" w:rsidRDefault="005B75AF" w:rsidP="00043C11">
            <w:pPr>
              <w:jc w:val="both"/>
              <w:rPr>
                <w:rFonts w:ascii="Lato" w:hAnsi="Lato" w:cs="Arial"/>
                <w:b/>
                <w:sz w:val="22"/>
                <w:szCs w:val="22"/>
                <w:lang w:val="en-US"/>
              </w:rPr>
            </w:pPr>
            <w:r w:rsidRPr="00827FF6">
              <w:rPr>
                <w:rFonts w:ascii="Lato" w:hAnsi="Lato" w:cs="Arial"/>
                <w:b/>
                <w:sz w:val="22"/>
                <w:szCs w:val="22"/>
              </w:rPr>
              <w:t xml:space="preserve">Dimensions: </w:t>
            </w:r>
            <w:r w:rsidR="00043C11" w:rsidRPr="00827FF6">
              <w:rPr>
                <w:rFonts w:ascii="Lato" w:hAnsi="Lato" w:cs="Arial"/>
                <w:sz w:val="22"/>
                <w:szCs w:val="22"/>
                <w:lang w:val="en-US"/>
              </w:rPr>
              <w:t xml:space="preserve">The Communication and Media Officer to support the implementation of the communication and advocacy strategy as well as provide inputs into the design, management and implementation of the communication activities which are geared to influence the development agenda, promote public and media outreach and </w:t>
            </w:r>
            <w:proofErr w:type="spellStart"/>
            <w:r w:rsidR="00043C11" w:rsidRPr="00827FF6">
              <w:rPr>
                <w:rFonts w:ascii="Lato" w:hAnsi="Lato" w:cs="Arial"/>
                <w:sz w:val="22"/>
                <w:szCs w:val="22"/>
                <w:lang w:val="en-US"/>
              </w:rPr>
              <w:t>mobilise</w:t>
            </w:r>
            <w:proofErr w:type="spellEnd"/>
            <w:r w:rsidR="00043C11" w:rsidRPr="00827FF6">
              <w:rPr>
                <w:rFonts w:ascii="Lato" w:hAnsi="Lato" w:cs="Arial"/>
                <w:sz w:val="22"/>
                <w:szCs w:val="22"/>
                <w:lang w:val="en-US"/>
              </w:rPr>
              <w:t xml:space="preserve"> support for the </w:t>
            </w:r>
            <w:proofErr w:type="spellStart"/>
            <w:r w:rsidR="00043C11" w:rsidRPr="00827FF6">
              <w:rPr>
                <w:rFonts w:ascii="Lato" w:hAnsi="Lato" w:cs="Arial"/>
                <w:sz w:val="22"/>
                <w:szCs w:val="22"/>
                <w:lang w:val="en-US"/>
              </w:rPr>
              <w:t>programmes</w:t>
            </w:r>
            <w:proofErr w:type="spellEnd"/>
            <w:r w:rsidR="00043C11" w:rsidRPr="00827FF6">
              <w:rPr>
                <w:rFonts w:ascii="Lato" w:hAnsi="Lato" w:cs="Arial"/>
                <w:sz w:val="22"/>
                <w:szCs w:val="22"/>
                <w:lang w:val="en-US"/>
              </w:rPr>
              <w:t xml:space="preserve"> of the ACWERC </w:t>
            </w:r>
          </w:p>
          <w:p w14:paraId="436DAE84" w14:textId="72AD741F" w:rsidR="005B75AF" w:rsidRPr="00827FF6" w:rsidRDefault="005B75AF" w:rsidP="005B75AF">
            <w:pPr>
              <w:jc w:val="both"/>
              <w:rPr>
                <w:rFonts w:ascii="Lato" w:hAnsi="Lato" w:cs="Arial"/>
                <w:sz w:val="22"/>
                <w:szCs w:val="22"/>
              </w:rPr>
            </w:pPr>
            <w:r w:rsidRPr="00827FF6">
              <w:rPr>
                <w:rFonts w:ascii="Lato" w:hAnsi="Lato" w:cs="Arial"/>
                <w:b/>
                <w:sz w:val="22"/>
                <w:szCs w:val="22"/>
              </w:rPr>
              <w:t>Number of reports:</w:t>
            </w:r>
            <w:r w:rsidRPr="00827FF6">
              <w:rPr>
                <w:rFonts w:ascii="Lato" w:hAnsi="Lato" w:cs="Arial"/>
                <w:sz w:val="22"/>
                <w:szCs w:val="22"/>
              </w:rPr>
              <w:t>10 solid line/direct RO reports (Technical Advisors, MEAL Manager, Knowledge and Learning Coordinator, Senior Resource Mobilisation Manager)</w:t>
            </w:r>
          </w:p>
          <w:p w14:paraId="26FA5C84" w14:textId="618CAB60" w:rsidR="005B75AF" w:rsidRPr="00827FF6" w:rsidRDefault="005B75AF" w:rsidP="005B75AF">
            <w:pPr>
              <w:jc w:val="both"/>
              <w:rPr>
                <w:rFonts w:ascii="Lato" w:hAnsi="Lato" w:cs="Arial"/>
                <w:b/>
                <w:sz w:val="22"/>
                <w:szCs w:val="22"/>
                <w:highlight w:val="cyan"/>
              </w:rPr>
            </w:pPr>
            <w:r w:rsidRPr="00827FF6">
              <w:rPr>
                <w:rFonts w:ascii="Lato" w:hAnsi="Lato" w:cs="Arial"/>
                <w:sz w:val="22"/>
                <w:szCs w:val="22"/>
              </w:rPr>
              <w:t>12 C</w:t>
            </w:r>
            <w:r w:rsidR="00126127" w:rsidRPr="00827FF6">
              <w:rPr>
                <w:rFonts w:ascii="Lato" w:hAnsi="Lato" w:cs="Arial"/>
                <w:sz w:val="22"/>
                <w:szCs w:val="22"/>
              </w:rPr>
              <w:t>ountry Office</w:t>
            </w:r>
            <w:r w:rsidRPr="00827FF6">
              <w:rPr>
                <w:rFonts w:ascii="Lato" w:hAnsi="Lato" w:cs="Arial"/>
                <w:sz w:val="22"/>
                <w:szCs w:val="22"/>
              </w:rPr>
              <w:t xml:space="preserve"> PDQ Director dotted line reports (who have solid reporting lines to </w:t>
            </w:r>
            <w:r w:rsidR="00126127" w:rsidRPr="00827FF6">
              <w:rPr>
                <w:rFonts w:ascii="Lato" w:hAnsi="Lato" w:cs="Arial"/>
                <w:sz w:val="22"/>
                <w:szCs w:val="22"/>
              </w:rPr>
              <w:t>their Country Directors</w:t>
            </w:r>
            <w:r w:rsidRPr="00827FF6">
              <w:rPr>
                <w:rFonts w:ascii="Lato" w:hAnsi="Lato" w:cs="Arial"/>
                <w:sz w:val="22"/>
                <w:szCs w:val="22"/>
              </w:rPr>
              <w:t>)</w:t>
            </w:r>
          </w:p>
          <w:p w14:paraId="55E8AF0C" w14:textId="06D37685" w:rsidR="00D502D7" w:rsidRPr="00827FF6" w:rsidRDefault="00D502D7" w:rsidP="00D25AF8">
            <w:pPr>
              <w:jc w:val="both"/>
              <w:rPr>
                <w:rFonts w:ascii="Lato" w:hAnsi="Lato" w:cs="Arial"/>
                <w:sz w:val="22"/>
                <w:szCs w:val="22"/>
              </w:rPr>
            </w:pPr>
          </w:p>
        </w:tc>
      </w:tr>
      <w:tr w:rsidR="00E621C9" w:rsidRPr="00827FF6" w14:paraId="55E8AF3F" w14:textId="77777777" w:rsidTr="00DB0FEC">
        <w:trPr>
          <w:trHeight w:val="460"/>
        </w:trPr>
        <w:tc>
          <w:tcPr>
            <w:tcW w:w="10217" w:type="dxa"/>
            <w:gridSpan w:val="2"/>
            <w:tcBorders>
              <w:top w:val="single" w:sz="4" w:space="0" w:color="000000"/>
              <w:left w:val="single" w:sz="4" w:space="0" w:color="000000"/>
              <w:bottom w:val="single" w:sz="4" w:space="0" w:color="000000"/>
              <w:right w:val="single" w:sz="4" w:space="0" w:color="000000"/>
            </w:tcBorders>
          </w:tcPr>
          <w:p w14:paraId="1C492A5D"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
              </w:rPr>
              <w:lastRenderedPageBreak/>
              <w:t xml:space="preserve">Digital Strategy </w:t>
            </w:r>
            <w:proofErr w:type="spellStart"/>
            <w:proofErr w:type="gramStart"/>
            <w:r w:rsidRPr="00827FF6">
              <w:rPr>
                <w:rFonts w:ascii="Lato" w:hAnsi="Lato" w:cs="Arial"/>
                <w:bCs/>
                <w:sz w:val="22"/>
                <w:szCs w:val="22"/>
                <w:lang w:val="en"/>
              </w:rPr>
              <w:t>Development:Develop</w:t>
            </w:r>
            <w:proofErr w:type="spellEnd"/>
            <w:proofErr w:type="gramEnd"/>
            <w:r w:rsidRPr="00827FF6">
              <w:rPr>
                <w:rFonts w:ascii="Lato" w:hAnsi="Lato" w:cs="Arial"/>
                <w:bCs/>
                <w:sz w:val="22"/>
                <w:szCs w:val="22"/>
                <w:lang w:val="en"/>
              </w:rPr>
              <w:t xml:space="preserve"> and execute comprehensive digital communication strategies aligned with the organization's goals. Monitor and analyze digital trends and technologies to optimize digital communication efforts.</w:t>
            </w:r>
          </w:p>
          <w:p w14:paraId="3DEAF093" w14:textId="35B9AECC"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
              </w:rPr>
              <w:t xml:space="preserve">Content Creation and Management: Create, curate, and manage engaging content for digital platforms, including social media, websites, and email </w:t>
            </w:r>
            <w:r w:rsidR="00C03C6B" w:rsidRPr="00827FF6">
              <w:rPr>
                <w:rFonts w:ascii="Lato" w:hAnsi="Lato" w:cs="Arial"/>
                <w:bCs/>
                <w:sz w:val="22"/>
                <w:szCs w:val="22"/>
                <w:lang w:val="en"/>
              </w:rPr>
              <w:t>campaigns. Ensure</w:t>
            </w:r>
            <w:r w:rsidRPr="00827FF6">
              <w:rPr>
                <w:rFonts w:ascii="Lato" w:hAnsi="Lato" w:cs="Arial"/>
                <w:bCs/>
                <w:sz w:val="22"/>
                <w:szCs w:val="22"/>
                <w:lang w:val="en"/>
              </w:rPr>
              <w:t xml:space="preserve"> content is aligned with the organization’s brand and messaging guidelines.</w:t>
            </w:r>
          </w:p>
          <w:p w14:paraId="791C197B"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
              </w:rPr>
              <w:t>Social Media Management: Oversee social media accounts, including content scheduling, audience engagement, and performance analysis. Develop strategies to grow social media presence and improve interaction with target audiences.</w:t>
            </w:r>
          </w:p>
          <w:p w14:paraId="460A7AF8"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
              </w:rPr>
              <w:t>Website Management: Maintain and update the organization’s website, ensuring content is current, relevant, and engaging. Work with web developers to troubleshoot issues and enhance website functionality.</w:t>
            </w:r>
          </w:p>
          <w:p w14:paraId="1B1C5C87"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US"/>
              </w:rPr>
              <w:t>Publications and Documentation: design and production of newsletters, brochures, reports, and other communication products. Coordinate the production and dissemination of the organization’s annual report. Maintain a photo and video library to document the organization’s work and impact.</w:t>
            </w:r>
          </w:p>
          <w:p w14:paraId="2A16781E"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US"/>
              </w:rPr>
              <w:t>Media Relations: Build and maintain relationships with media outlets, journalists, and influencers. Draft and distribute press releases, media advisories, and other press materials. Coordinate press conferences, interviews, and media briefings. Monitor media coverage and ensure timely response to media inquiries.</w:t>
            </w:r>
          </w:p>
          <w:p w14:paraId="3B0ADEE8"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
              </w:rPr>
              <w:t>Multicultural and Multinational Engagement: Work effectively in a multicultural and multi-ethnic office environment. Develop content and communication strategies that resonate with diverse audiences.</w:t>
            </w:r>
          </w:p>
          <w:p w14:paraId="2B16331D"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
              </w:rPr>
              <w:t>Reporting and Analytics: Generate regular reports on digital communication activities and performance metrics. Use data insights to refine strategies and improve results.</w:t>
            </w:r>
          </w:p>
          <w:p w14:paraId="0DB3A84B"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
              </w:rPr>
            </w:pPr>
            <w:r w:rsidRPr="00827FF6">
              <w:rPr>
                <w:rFonts w:ascii="Lato" w:hAnsi="Lato" w:cs="Arial"/>
                <w:bCs/>
                <w:sz w:val="22"/>
                <w:szCs w:val="22"/>
                <w:lang w:val="en"/>
              </w:rPr>
              <w:t>Collaboration: Work closely with internal teams and stakeholders to ensure cohesive communication strategies. Coordinate with external partners and vendors as necessary.</w:t>
            </w:r>
          </w:p>
          <w:p w14:paraId="404C0709" w14:textId="77777777" w:rsidR="009F7E54" w:rsidRPr="00827FF6" w:rsidRDefault="009F7E54" w:rsidP="009F7E54">
            <w:pPr>
              <w:pStyle w:val="ListParagraph"/>
              <w:numPr>
                <w:ilvl w:val="0"/>
                <w:numId w:val="35"/>
              </w:numPr>
              <w:tabs>
                <w:tab w:val="left" w:pos="2977"/>
              </w:tabs>
              <w:snapToGrid w:val="0"/>
              <w:jc w:val="both"/>
              <w:rPr>
                <w:rFonts w:ascii="Lato" w:hAnsi="Lato" w:cs="Arial"/>
                <w:bCs/>
                <w:sz w:val="22"/>
                <w:szCs w:val="22"/>
                <w:lang w:val="en-US"/>
              </w:rPr>
            </w:pPr>
            <w:r w:rsidRPr="00827FF6">
              <w:rPr>
                <w:rFonts w:ascii="Lato" w:hAnsi="Lato" w:cs="Arial"/>
                <w:bCs/>
                <w:sz w:val="22"/>
                <w:szCs w:val="22"/>
                <w:lang w:val="en-US"/>
              </w:rPr>
              <w:t>Undertake any other tasks assigned by the Executive Secretary</w:t>
            </w:r>
          </w:p>
          <w:p w14:paraId="55E8AF3E" w14:textId="34045D42" w:rsidR="00CC20DB" w:rsidRPr="00827FF6" w:rsidRDefault="00CC20DB" w:rsidP="009F7E54">
            <w:pPr>
              <w:rPr>
                <w:rFonts w:ascii="Lato" w:hAnsi="Lato" w:cs="Arial"/>
                <w:bCs/>
                <w:sz w:val="22"/>
                <w:szCs w:val="22"/>
              </w:rPr>
            </w:pPr>
          </w:p>
        </w:tc>
      </w:tr>
      <w:tr w:rsidR="00E621C9" w:rsidRPr="00827FF6" w14:paraId="55E8AF52" w14:textId="77777777" w:rsidTr="00DB0FEC">
        <w:tc>
          <w:tcPr>
            <w:tcW w:w="10217" w:type="dxa"/>
            <w:gridSpan w:val="2"/>
            <w:tcBorders>
              <w:top w:val="single" w:sz="4" w:space="0" w:color="000000"/>
              <w:left w:val="single" w:sz="4" w:space="0" w:color="000000"/>
              <w:bottom w:val="single" w:sz="4" w:space="0" w:color="000000"/>
              <w:right w:val="single" w:sz="4" w:space="0" w:color="000000"/>
            </w:tcBorders>
          </w:tcPr>
          <w:p w14:paraId="55E8AF40" w14:textId="77777777" w:rsidR="00E621C9" w:rsidRPr="00827FF6" w:rsidRDefault="00E621C9" w:rsidP="00755B40">
            <w:pPr>
              <w:snapToGrid w:val="0"/>
              <w:ind w:left="-24"/>
              <w:jc w:val="both"/>
              <w:rPr>
                <w:rFonts w:ascii="Lato" w:hAnsi="Lato" w:cs="Arial"/>
                <w:b/>
                <w:sz w:val="22"/>
                <w:szCs w:val="22"/>
              </w:rPr>
            </w:pPr>
            <w:r w:rsidRPr="00827FF6">
              <w:rPr>
                <w:rFonts w:ascii="Lato" w:hAnsi="Lato" w:cs="Arial"/>
                <w:b/>
                <w:sz w:val="22"/>
                <w:szCs w:val="22"/>
              </w:rPr>
              <w:lastRenderedPageBreak/>
              <w:t>SKILLS AND BEH</w:t>
            </w:r>
            <w:r w:rsidR="006F6A6E" w:rsidRPr="00827FF6">
              <w:rPr>
                <w:rFonts w:ascii="Lato" w:hAnsi="Lato" w:cs="Arial"/>
                <w:b/>
                <w:sz w:val="22"/>
                <w:szCs w:val="22"/>
              </w:rPr>
              <w:t xml:space="preserve">AVIOURS </w:t>
            </w:r>
          </w:p>
          <w:p w14:paraId="55E8AF41" w14:textId="77777777" w:rsidR="00E621C9" w:rsidRPr="00827FF6" w:rsidRDefault="00E621C9" w:rsidP="00755B40">
            <w:pPr>
              <w:ind w:left="-24"/>
              <w:jc w:val="both"/>
              <w:rPr>
                <w:rFonts w:ascii="Lato" w:hAnsi="Lato" w:cs="Arial"/>
                <w:b/>
                <w:sz w:val="22"/>
                <w:szCs w:val="22"/>
              </w:rPr>
            </w:pPr>
            <w:r w:rsidRPr="00827FF6">
              <w:rPr>
                <w:rFonts w:ascii="Lato" w:hAnsi="Lato" w:cs="Arial"/>
                <w:b/>
                <w:sz w:val="22"/>
                <w:szCs w:val="22"/>
              </w:rPr>
              <w:t>Accountability:</w:t>
            </w:r>
          </w:p>
          <w:p w14:paraId="55E8AF42" w14:textId="77777777" w:rsidR="004A7E51" w:rsidRPr="00827FF6" w:rsidRDefault="004A7E51" w:rsidP="00C5216F">
            <w:pPr>
              <w:pStyle w:val="ListParagraph"/>
              <w:numPr>
                <w:ilvl w:val="0"/>
                <w:numId w:val="7"/>
              </w:numPr>
              <w:jc w:val="both"/>
              <w:rPr>
                <w:rFonts w:ascii="Lato" w:hAnsi="Lato" w:cs="Arial"/>
                <w:sz w:val="22"/>
                <w:szCs w:val="22"/>
              </w:rPr>
            </w:pPr>
            <w:r w:rsidRPr="00827FF6">
              <w:rPr>
                <w:rFonts w:ascii="Lato" w:hAnsi="Lato" w:cs="Arial"/>
                <w:sz w:val="22"/>
                <w:szCs w:val="22"/>
              </w:rPr>
              <w:t xml:space="preserve">Holds </w:t>
            </w:r>
            <w:r w:rsidR="00D71C4E" w:rsidRPr="00827FF6">
              <w:rPr>
                <w:rFonts w:ascii="Lato" w:hAnsi="Lato" w:cs="Arial"/>
                <w:sz w:val="22"/>
                <w:szCs w:val="22"/>
              </w:rPr>
              <w:t>self-</w:t>
            </w:r>
            <w:r w:rsidRPr="00827FF6">
              <w:rPr>
                <w:rFonts w:ascii="Lato" w:hAnsi="Lato" w:cs="Arial"/>
                <w:sz w:val="22"/>
                <w:szCs w:val="22"/>
              </w:rPr>
              <w:t>accountable for making decisions, managing resources efficiently, achieving and role modelling Save the Children values</w:t>
            </w:r>
          </w:p>
          <w:p w14:paraId="55E8AF43" w14:textId="77777777" w:rsidR="004A7E51" w:rsidRPr="00827FF6" w:rsidRDefault="004A7E51" w:rsidP="00C5216F">
            <w:pPr>
              <w:pStyle w:val="ListParagraph"/>
              <w:numPr>
                <w:ilvl w:val="0"/>
                <w:numId w:val="7"/>
              </w:numPr>
              <w:jc w:val="both"/>
              <w:rPr>
                <w:rFonts w:ascii="Lato" w:hAnsi="Lato" w:cs="Arial"/>
                <w:sz w:val="22"/>
                <w:szCs w:val="22"/>
              </w:rPr>
            </w:pPr>
            <w:r w:rsidRPr="00827FF6">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5E8AF44" w14:textId="77777777" w:rsidR="00E621C9" w:rsidRPr="00827FF6" w:rsidRDefault="00E621C9" w:rsidP="00755B40">
            <w:pPr>
              <w:ind w:left="-24"/>
              <w:jc w:val="both"/>
              <w:rPr>
                <w:rFonts w:ascii="Lato" w:hAnsi="Lato" w:cs="Arial"/>
                <w:b/>
                <w:sz w:val="22"/>
                <w:szCs w:val="22"/>
              </w:rPr>
            </w:pPr>
            <w:r w:rsidRPr="00827FF6">
              <w:rPr>
                <w:rFonts w:ascii="Lato" w:hAnsi="Lato" w:cs="Arial"/>
                <w:b/>
                <w:sz w:val="22"/>
                <w:szCs w:val="22"/>
              </w:rPr>
              <w:t>Ambition:</w:t>
            </w:r>
          </w:p>
          <w:p w14:paraId="55E8AF45" w14:textId="77777777" w:rsidR="00F74E5E" w:rsidRPr="00827FF6" w:rsidRDefault="004A7E51" w:rsidP="00C5216F">
            <w:pPr>
              <w:pStyle w:val="ListParagraph"/>
              <w:numPr>
                <w:ilvl w:val="0"/>
                <w:numId w:val="6"/>
              </w:numPr>
              <w:jc w:val="both"/>
              <w:rPr>
                <w:rFonts w:ascii="Lato" w:hAnsi="Lato" w:cs="Arial"/>
                <w:sz w:val="22"/>
                <w:szCs w:val="22"/>
              </w:rPr>
            </w:pPr>
            <w:r w:rsidRPr="00827FF6">
              <w:rPr>
                <w:rFonts w:ascii="Lato" w:hAnsi="Lato" w:cs="Arial"/>
                <w:sz w:val="22"/>
                <w:szCs w:val="22"/>
              </w:rPr>
              <w:t>Sets ambitious and challenging goals for themselves (and their team), takes responsibility for their own personal development and encourages others to do the same</w:t>
            </w:r>
          </w:p>
          <w:p w14:paraId="55E8AF46" w14:textId="77777777" w:rsidR="00F74E5E" w:rsidRPr="00827FF6" w:rsidRDefault="004A7E51" w:rsidP="00C5216F">
            <w:pPr>
              <w:pStyle w:val="ListParagraph"/>
              <w:numPr>
                <w:ilvl w:val="0"/>
                <w:numId w:val="6"/>
              </w:numPr>
              <w:jc w:val="both"/>
              <w:rPr>
                <w:rFonts w:ascii="Lato" w:hAnsi="Lato" w:cs="Arial"/>
                <w:sz w:val="22"/>
                <w:szCs w:val="22"/>
              </w:rPr>
            </w:pPr>
            <w:r w:rsidRPr="00827FF6">
              <w:rPr>
                <w:rFonts w:ascii="Lato" w:hAnsi="Lato" w:cs="Arial"/>
                <w:sz w:val="22"/>
                <w:szCs w:val="22"/>
              </w:rPr>
              <w:t>Widely shares their personal vision for Save the Children, engages and motivates others</w:t>
            </w:r>
          </w:p>
          <w:p w14:paraId="55E8AF47" w14:textId="77777777" w:rsidR="00F74E5E" w:rsidRPr="00827FF6" w:rsidRDefault="004A7E51" w:rsidP="00C5216F">
            <w:pPr>
              <w:pStyle w:val="ListParagraph"/>
              <w:numPr>
                <w:ilvl w:val="0"/>
                <w:numId w:val="6"/>
              </w:numPr>
              <w:jc w:val="both"/>
              <w:rPr>
                <w:rFonts w:ascii="Lato" w:hAnsi="Lato" w:cs="Arial"/>
                <w:sz w:val="22"/>
                <w:szCs w:val="22"/>
              </w:rPr>
            </w:pPr>
            <w:r w:rsidRPr="00827FF6">
              <w:rPr>
                <w:rFonts w:ascii="Lato" w:hAnsi="Lato" w:cs="Arial"/>
                <w:sz w:val="22"/>
                <w:szCs w:val="22"/>
              </w:rPr>
              <w:t>Future orientated, thinks strategically</w:t>
            </w:r>
          </w:p>
          <w:p w14:paraId="55E8AF48" w14:textId="77777777" w:rsidR="00E621C9" w:rsidRPr="00827FF6" w:rsidRDefault="00E621C9" w:rsidP="00755B40">
            <w:pPr>
              <w:ind w:left="-24"/>
              <w:jc w:val="both"/>
              <w:rPr>
                <w:rFonts w:ascii="Lato" w:hAnsi="Lato" w:cs="Arial"/>
                <w:sz w:val="22"/>
                <w:szCs w:val="22"/>
              </w:rPr>
            </w:pPr>
            <w:r w:rsidRPr="00827FF6">
              <w:rPr>
                <w:rFonts w:ascii="Lato" w:hAnsi="Lato" w:cs="Arial"/>
                <w:b/>
                <w:sz w:val="22"/>
                <w:szCs w:val="22"/>
              </w:rPr>
              <w:t>Collaboration:</w:t>
            </w:r>
          </w:p>
          <w:p w14:paraId="55E8AF49" w14:textId="77777777" w:rsidR="00F74E5E" w:rsidRPr="00827FF6" w:rsidRDefault="004A7E51" w:rsidP="00C5216F">
            <w:pPr>
              <w:pStyle w:val="ListParagraph"/>
              <w:numPr>
                <w:ilvl w:val="0"/>
                <w:numId w:val="5"/>
              </w:numPr>
              <w:jc w:val="both"/>
              <w:rPr>
                <w:rFonts w:ascii="Lato" w:hAnsi="Lato" w:cs="Arial"/>
                <w:sz w:val="22"/>
                <w:szCs w:val="22"/>
              </w:rPr>
            </w:pPr>
            <w:r w:rsidRPr="00827FF6">
              <w:rPr>
                <w:rFonts w:ascii="Lato" w:hAnsi="Lato" w:cs="Arial"/>
                <w:sz w:val="22"/>
                <w:szCs w:val="22"/>
              </w:rPr>
              <w:t xml:space="preserve">Builds and maintains effective relationships, with their team, colleagues, </w:t>
            </w:r>
            <w:r w:rsidR="00980649" w:rsidRPr="00827FF6">
              <w:rPr>
                <w:rFonts w:ascii="Lato" w:hAnsi="Lato" w:cs="Arial"/>
                <w:sz w:val="22"/>
                <w:szCs w:val="22"/>
              </w:rPr>
              <w:t>member</w:t>
            </w:r>
            <w:r w:rsidRPr="00827FF6">
              <w:rPr>
                <w:rFonts w:ascii="Lato" w:hAnsi="Lato" w:cs="Arial"/>
                <w:sz w:val="22"/>
                <w:szCs w:val="22"/>
              </w:rPr>
              <w:t>s and external partners and supporters</w:t>
            </w:r>
          </w:p>
          <w:p w14:paraId="55E8AF4A" w14:textId="77777777" w:rsidR="00F74E5E" w:rsidRPr="00827FF6" w:rsidRDefault="004A7E51" w:rsidP="00C5216F">
            <w:pPr>
              <w:pStyle w:val="ListParagraph"/>
              <w:numPr>
                <w:ilvl w:val="0"/>
                <w:numId w:val="5"/>
              </w:numPr>
              <w:jc w:val="both"/>
              <w:rPr>
                <w:rFonts w:ascii="Lato" w:hAnsi="Lato" w:cs="Arial"/>
                <w:sz w:val="22"/>
                <w:szCs w:val="22"/>
              </w:rPr>
            </w:pPr>
            <w:r w:rsidRPr="00827FF6">
              <w:rPr>
                <w:rFonts w:ascii="Lato" w:hAnsi="Lato" w:cs="Arial"/>
                <w:sz w:val="22"/>
                <w:szCs w:val="22"/>
              </w:rPr>
              <w:lastRenderedPageBreak/>
              <w:t>Values diversity, sees it as a source of competitive strength</w:t>
            </w:r>
          </w:p>
          <w:p w14:paraId="55E8AF4B" w14:textId="77777777" w:rsidR="00F74E5E" w:rsidRPr="00827FF6" w:rsidRDefault="004A7E51" w:rsidP="00C5216F">
            <w:pPr>
              <w:pStyle w:val="ListParagraph"/>
              <w:numPr>
                <w:ilvl w:val="0"/>
                <w:numId w:val="5"/>
              </w:numPr>
              <w:jc w:val="both"/>
              <w:rPr>
                <w:rFonts w:ascii="Lato" w:hAnsi="Lato" w:cs="Arial"/>
                <w:sz w:val="22"/>
                <w:szCs w:val="22"/>
              </w:rPr>
            </w:pPr>
            <w:r w:rsidRPr="00827FF6">
              <w:rPr>
                <w:rFonts w:ascii="Lato" w:hAnsi="Lato" w:cs="Arial"/>
                <w:sz w:val="22"/>
                <w:szCs w:val="22"/>
              </w:rPr>
              <w:t>Approachable, good listener, easy to talk to</w:t>
            </w:r>
          </w:p>
          <w:p w14:paraId="55E8AF4C" w14:textId="77777777" w:rsidR="00E621C9" w:rsidRPr="00827FF6" w:rsidRDefault="00E621C9" w:rsidP="00755B40">
            <w:pPr>
              <w:ind w:left="-24"/>
              <w:jc w:val="both"/>
              <w:rPr>
                <w:rFonts w:ascii="Lato" w:hAnsi="Lato" w:cs="Arial"/>
                <w:b/>
                <w:sz w:val="22"/>
                <w:szCs w:val="22"/>
              </w:rPr>
            </w:pPr>
            <w:r w:rsidRPr="00827FF6">
              <w:rPr>
                <w:rFonts w:ascii="Lato" w:hAnsi="Lato" w:cs="Arial"/>
                <w:b/>
                <w:sz w:val="22"/>
                <w:szCs w:val="22"/>
              </w:rPr>
              <w:t>Creativity:</w:t>
            </w:r>
          </w:p>
          <w:p w14:paraId="55E8AF4D" w14:textId="77777777" w:rsidR="00F74E5E" w:rsidRPr="00827FF6" w:rsidRDefault="004A7E51" w:rsidP="00C5216F">
            <w:pPr>
              <w:pStyle w:val="ListParagraph"/>
              <w:numPr>
                <w:ilvl w:val="0"/>
                <w:numId w:val="4"/>
              </w:numPr>
              <w:jc w:val="both"/>
              <w:rPr>
                <w:rFonts w:ascii="Lato" w:hAnsi="Lato" w:cs="Arial"/>
                <w:sz w:val="22"/>
                <w:szCs w:val="22"/>
              </w:rPr>
            </w:pPr>
            <w:r w:rsidRPr="00827FF6">
              <w:rPr>
                <w:rFonts w:ascii="Lato" w:hAnsi="Lato" w:cs="Arial"/>
                <w:sz w:val="22"/>
                <w:szCs w:val="22"/>
              </w:rPr>
              <w:t>Develops and encourages new and innovative solutions</w:t>
            </w:r>
          </w:p>
          <w:p w14:paraId="55E8AF4E" w14:textId="77777777" w:rsidR="00F74E5E" w:rsidRPr="00827FF6" w:rsidRDefault="004A7E51" w:rsidP="00C5216F">
            <w:pPr>
              <w:pStyle w:val="ListParagraph"/>
              <w:numPr>
                <w:ilvl w:val="0"/>
                <w:numId w:val="4"/>
              </w:numPr>
              <w:jc w:val="both"/>
              <w:rPr>
                <w:rFonts w:ascii="Lato" w:hAnsi="Lato" w:cs="Arial"/>
                <w:sz w:val="22"/>
                <w:szCs w:val="22"/>
              </w:rPr>
            </w:pPr>
            <w:r w:rsidRPr="00827FF6">
              <w:rPr>
                <w:rFonts w:ascii="Lato" w:hAnsi="Lato" w:cs="Arial"/>
                <w:sz w:val="22"/>
                <w:szCs w:val="22"/>
              </w:rPr>
              <w:t xml:space="preserve">Willing to take disciplined risks </w:t>
            </w:r>
          </w:p>
          <w:p w14:paraId="55E8AF4F" w14:textId="77777777" w:rsidR="00E621C9" w:rsidRPr="00827FF6" w:rsidRDefault="00E621C9" w:rsidP="00755B40">
            <w:pPr>
              <w:ind w:left="-24"/>
              <w:jc w:val="both"/>
              <w:rPr>
                <w:rFonts w:ascii="Lato" w:hAnsi="Lato" w:cs="Arial"/>
                <w:b/>
                <w:sz w:val="22"/>
                <w:szCs w:val="22"/>
              </w:rPr>
            </w:pPr>
            <w:r w:rsidRPr="00827FF6">
              <w:rPr>
                <w:rFonts w:ascii="Lato" w:hAnsi="Lato" w:cs="Arial"/>
                <w:b/>
                <w:sz w:val="22"/>
                <w:szCs w:val="22"/>
              </w:rPr>
              <w:t>Integrity:</w:t>
            </w:r>
          </w:p>
          <w:p w14:paraId="55E8AF51" w14:textId="23393278" w:rsidR="00F74E5E" w:rsidRPr="00827FF6" w:rsidRDefault="004A7E51" w:rsidP="00C057B8">
            <w:pPr>
              <w:pStyle w:val="ListParagraph"/>
              <w:numPr>
                <w:ilvl w:val="0"/>
                <w:numId w:val="3"/>
              </w:numPr>
              <w:jc w:val="both"/>
              <w:rPr>
                <w:rFonts w:ascii="Lato" w:hAnsi="Lato" w:cs="Arial"/>
                <w:sz w:val="22"/>
                <w:szCs w:val="22"/>
              </w:rPr>
            </w:pPr>
            <w:r w:rsidRPr="00827FF6">
              <w:rPr>
                <w:rFonts w:ascii="Lato" w:hAnsi="Lato" w:cs="Arial"/>
                <w:sz w:val="22"/>
                <w:szCs w:val="22"/>
              </w:rPr>
              <w:t xml:space="preserve">Honest, encourages openness and transparency </w:t>
            </w:r>
          </w:p>
        </w:tc>
      </w:tr>
      <w:tr w:rsidR="0088246A" w:rsidRPr="00827FF6" w14:paraId="55E8AF62" w14:textId="77777777" w:rsidTr="00DB0FEC">
        <w:tc>
          <w:tcPr>
            <w:tcW w:w="10217" w:type="dxa"/>
            <w:gridSpan w:val="2"/>
            <w:tcBorders>
              <w:top w:val="single" w:sz="4" w:space="0" w:color="000000"/>
              <w:left w:val="single" w:sz="4" w:space="0" w:color="000000"/>
              <w:bottom w:val="single" w:sz="4" w:space="0" w:color="000000"/>
              <w:right w:val="single" w:sz="4" w:space="0" w:color="000000"/>
            </w:tcBorders>
          </w:tcPr>
          <w:p w14:paraId="454E4DEF" w14:textId="77777777" w:rsidR="00827FF6" w:rsidRPr="00827FF6" w:rsidRDefault="00827FF6" w:rsidP="00827FF6">
            <w:pPr>
              <w:jc w:val="both"/>
              <w:rPr>
                <w:rFonts w:ascii="Lato" w:hAnsi="Lato" w:cs="Arial"/>
                <w:b/>
                <w:sz w:val="22"/>
                <w:szCs w:val="22"/>
                <w:lang w:val="en-US"/>
              </w:rPr>
            </w:pPr>
          </w:p>
          <w:p w14:paraId="7E32F163" w14:textId="77777777" w:rsidR="00827FF6" w:rsidRPr="00827FF6" w:rsidRDefault="00827FF6" w:rsidP="00827FF6">
            <w:pPr>
              <w:jc w:val="both"/>
              <w:rPr>
                <w:rFonts w:ascii="Lato" w:hAnsi="Lato" w:cs="Arial"/>
                <w:b/>
                <w:sz w:val="22"/>
                <w:szCs w:val="22"/>
                <w:lang w:val="en-US"/>
              </w:rPr>
            </w:pPr>
            <w:r w:rsidRPr="00827FF6">
              <w:rPr>
                <w:rFonts w:ascii="Lato" w:hAnsi="Lato" w:cs="Arial"/>
                <w:b/>
                <w:sz w:val="22"/>
                <w:szCs w:val="22"/>
                <w:lang w:val="en-US"/>
              </w:rPr>
              <w:t>Qualifications</w:t>
            </w:r>
          </w:p>
          <w:p w14:paraId="036366D8" w14:textId="77777777" w:rsidR="00827FF6" w:rsidRPr="00827FF6" w:rsidRDefault="00827FF6" w:rsidP="00827FF6">
            <w:pPr>
              <w:jc w:val="both"/>
              <w:rPr>
                <w:rFonts w:ascii="Lato" w:hAnsi="Lato" w:cs="Arial"/>
                <w:b/>
                <w:sz w:val="22"/>
                <w:szCs w:val="22"/>
                <w:lang w:val="en-US"/>
              </w:rPr>
            </w:pPr>
          </w:p>
          <w:p w14:paraId="12B23A77" w14:textId="77777777" w:rsidR="00827FF6" w:rsidRPr="00827FF6" w:rsidRDefault="00827FF6" w:rsidP="00827FF6">
            <w:pPr>
              <w:jc w:val="both"/>
              <w:rPr>
                <w:rFonts w:ascii="Lato" w:hAnsi="Lato" w:cs="Arial"/>
                <w:b/>
                <w:sz w:val="22"/>
                <w:szCs w:val="22"/>
                <w:lang w:val="en-US"/>
              </w:rPr>
            </w:pPr>
            <w:r w:rsidRPr="00827FF6">
              <w:rPr>
                <w:rFonts w:ascii="Lato" w:hAnsi="Lato" w:cs="Arial"/>
                <w:b/>
                <w:sz w:val="22"/>
                <w:szCs w:val="22"/>
                <w:lang w:val="en-US"/>
              </w:rPr>
              <w:t xml:space="preserve">Education: </w:t>
            </w:r>
          </w:p>
          <w:p w14:paraId="176D13F5" w14:textId="7F445989" w:rsidR="00827FF6" w:rsidRPr="00827FF6" w:rsidRDefault="00827FF6" w:rsidP="00827FF6">
            <w:pPr>
              <w:pStyle w:val="ListParagraph"/>
              <w:numPr>
                <w:ilvl w:val="0"/>
                <w:numId w:val="44"/>
              </w:numPr>
              <w:jc w:val="both"/>
              <w:rPr>
                <w:rFonts w:ascii="Lato" w:hAnsi="Lato" w:cs="Arial"/>
                <w:bCs/>
                <w:sz w:val="22"/>
                <w:szCs w:val="22"/>
                <w:lang w:val="en-US"/>
              </w:rPr>
            </w:pPr>
            <w:r w:rsidRPr="00827FF6">
              <w:rPr>
                <w:rFonts w:ascii="Lato" w:hAnsi="Lato" w:cs="Arial"/>
                <w:bCs/>
                <w:sz w:val="22"/>
                <w:szCs w:val="22"/>
                <w:lang w:val="en-US"/>
              </w:rPr>
              <w:t xml:space="preserve">At least a </w:t>
            </w:r>
            <w:r w:rsidR="00C03C6B" w:rsidRPr="00827FF6">
              <w:rPr>
                <w:rFonts w:ascii="Lato" w:hAnsi="Lato" w:cs="Arial"/>
                <w:bCs/>
                <w:sz w:val="22"/>
                <w:szCs w:val="22"/>
                <w:lang w:val="en-US"/>
              </w:rPr>
              <w:t>Bachelor’s degree</w:t>
            </w:r>
            <w:r w:rsidRPr="00827FF6">
              <w:rPr>
                <w:rFonts w:ascii="Lato" w:hAnsi="Lato" w:cs="Arial"/>
                <w:bCs/>
                <w:sz w:val="22"/>
                <w:szCs w:val="22"/>
                <w:lang w:val="en-US"/>
              </w:rPr>
              <w:t xml:space="preserve"> in Communication, </w:t>
            </w:r>
            <w:proofErr w:type="gramStart"/>
            <w:r w:rsidRPr="00827FF6">
              <w:rPr>
                <w:rFonts w:ascii="Lato" w:hAnsi="Lato" w:cs="Arial"/>
                <w:bCs/>
                <w:sz w:val="22"/>
                <w:szCs w:val="22"/>
                <w:lang w:val="en-US"/>
              </w:rPr>
              <w:t>Journalism,  Computer</w:t>
            </w:r>
            <w:proofErr w:type="gramEnd"/>
            <w:r w:rsidRPr="00827FF6">
              <w:rPr>
                <w:rFonts w:ascii="Lato" w:hAnsi="Lato" w:cs="Arial"/>
                <w:bCs/>
                <w:sz w:val="22"/>
                <w:szCs w:val="22"/>
                <w:lang w:val="en-US"/>
              </w:rPr>
              <w:t xml:space="preserve"> Science, or a related field.</w:t>
            </w:r>
          </w:p>
          <w:p w14:paraId="6EA41D5F" w14:textId="77777777" w:rsidR="00827FF6" w:rsidRPr="00827FF6" w:rsidRDefault="00827FF6" w:rsidP="00827FF6">
            <w:pPr>
              <w:jc w:val="both"/>
              <w:rPr>
                <w:rFonts w:ascii="Lato" w:hAnsi="Lato" w:cs="Arial"/>
                <w:bCs/>
                <w:sz w:val="22"/>
                <w:szCs w:val="22"/>
                <w:lang w:val="en-US"/>
              </w:rPr>
            </w:pPr>
          </w:p>
          <w:p w14:paraId="2907CAE3" w14:textId="77777777" w:rsidR="00827FF6" w:rsidRPr="00827FF6" w:rsidRDefault="00827FF6" w:rsidP="00827FF6">
            <w:pPr>
              <w:jc w:val="both"/>
              <w:rPr>
                <w:rFonts w:ascii="Lato" w:hAnsi="Lato" w:cs="Arial"/>
                <w:b/>
                <w:sz w:val="22"/>
                <w:szCs w:val="22"/>
                <w:lang w:val="en-US"/>
              </w:rPr>
            </w:pPr>
            <w:r w:rsidRPr="00827FF6">
              <w:rPr>
                <w:rFonts w:ascii="Lato" w:hAnsi="Lato" w:cs="Arial"/>
                <w:b/>
                <w:sz w:val="22"/>
                <w:szCs w:val="22"/>
                <w:lang w:val="en-US"/>
              </w:rPr>
              <w:t>Experience:</w:t>
            </w:r>
          </w:p>
          <w:p w14:paraId="2AFF263B" w14:textId="77777777" w:rsidR="00827FF6" w:rsidRPr="00C03C6B" w:rsidRDefault="00827FF6" w:rsidP="00827FF6">
            <w:pPr>
              <w:pStyle w:val="ListParagraph"/>
              <w:numPr>
                <w:ilvl w:val="1"/>
                <w:numId w:val="43"/>
              </w:numPr>
              <w:jc w:val="both"/>
              <w:rPr>
                <w:rFonts w:ascii="Lato" w:hAnsi="Lato" w:cs="Arial"/>
                <w:bCs/>
                <w:sz w:val="22"/>
                <w:szCs w:val="22"/>
                <w:lang w:val="en-US"/>
              </w:rPr>
            </w:pPr>
            <w:r w:rsidRPr="00C03C6B">
              <w:rPr>
                <w:rFonts w:ascii="Lato" w:hAnsi="Lato" w:cs="Arial"/>
                <w:bCs/>
                <w:sz w:val="22"/>
                <w:szCs w:val="22"/>
                <w:lang w:val="en-US"/>
              </w:rPr>
              <w:t>Minimum of five years of experience in digital communications and digital marketing.</w:t>
            </w:r>
          </w:p>
          <w:p w14:paraId="196A6F04" w14:textId="77777777" w:rsidR="00827FF6" w:rsidRPr="00C03C6B" w:rsidRDefault="00827FF6" w:rsidP="00827FF6">
            <w:pPr>
              <w:pStyle w:val="ListParagraph"/>
              <w:numPr>
                <w:ilvl w:val="1"/>
                <w:numId w:val="43"/>
              </w:numPr>
              <w:jc w:val="both"/>
              <w:rPr>
                <w:rFonts w:ascii="Lato" w:hAnsi="Lato" w:cs="Arial"/>
                <w:bCs/>
                <w:sz w:val="22"/>
                <w:szCs w:val="22"/>
                <w:lang w:val="en-US"/>
              </w:rPr>
            </w:pPr>
            <w:r w:rsidRPr="00C03C6B">
              <w:rPr>
                <w:rFonts w:ascii="Lato" w:hAnsi="Lato" w:cs="Arial"/>
                <w:bCs/>
                <w:sz w:val="22"/>
                <w:szCs w:val="22"/>
                <w:lang w:val="en-US"/>
              </w:rPr>
              <w:t>Experience working with international organizations will be advantage.</w:t>
            </w:r>
          </w:p>
          <w:p w14:paraId="2331AE2B" w14:textId="77777777" w:rsidR="00827FF6" w:rsidRPr="00C03C6B" w:rsidRDefault="00827FF6" w:rsidP="00827FF6">
            <w:pPr>
              <w:pStyle w:val="ListParagraph"/>
              <w:numPr>
                <w:ilvl w:val="1"/>
                <w:numId w:val="43"/>
              </w:numPr>
              <w:jc w:val="both"/>
              <w:rPr>
                <w:rFonts w:ascii="Lato" w:hAnsi="Lato" w:cs="Arial"/>
                <w:bCs/>
                <w:sz w:val="22"/>
                <w:szCs w:val="22"/>
                <w:lang w:val="en-US"/>
              </w:rPr>
            </w:pPr>
            <w:r w:rsidRPr="00C03C6B">
              <w:rPr>
                <w:rFonts w:ascii="Lato" w:hAnsi="Lato" w:cs="Arial"/>
                <w:bCs/>
                <w:sz w:val="22"/>
                <w:szCs w:val="22"/>
                <w:lang w:val="en-US"/>
              </w:rPr>
              <w:t>Experience in a multicultural and multi-ethnic office environment.</w:t>
            </w:r>
          </w:p>
          <w:p w14:paraId="43F36690" w14:textId="77777777" w:rsidR="00827FF6" w:rsidRPr="00827FF6" w:rsidRDefault="00827FF6" w:rsidP="00827FF6">
            <w:pPr>
              <w:jc w:val="both"/>
              <w:rPr>
                <w:rFonts w:ascii="Lato" w:hAnsi="Lato" w:cs="Arial"/>
                <w:bCs/>
                <w:sz w:val="22"/>
                <w:szCs w:val="22"/>
                <w:lang w:val="en-US"/>
              </w:rPr>
            </w:pPr>
          </w:p>
          <w:p w14:paraId="6BB26BF7" w14:textId="77777777" w:rsidR="00827FF6" w:rsidRPr="00827FF6" w:rsidRDefault="00827FF6" w:rsidP="00827FF6">
            <w:pPr>
              <w:jc w:val="both"/>
              <w:rPr>
                <w:rFonts w:ascii="Lato" w:hAnsi="Lato" w:cs="Arial"/>
                <w:bCs/>
                <w:sz w:val="22"/>
                <w:szCs w:val="22"/>
                <w:lang w:val="en-US"/>
              </w:rPr>
            </w:pPr>
            <w:r w:rsidRPr="00827FF6">
              <w:rPr>
                <w:rFonts w:ascii="Lato" w:hAnsi="Lato" w:cs="Arial"/>
                <w:b/>
                <w:sz w:val="22"/>
                <w:szCs w:val="22"/>
                <w:lang w:val="en-US"/>
              </w:rPr>
              <w:t>Technical Skills</w:t>
            </w:r>
            <w:r w:rsidRPr="00827FF6">
              <w:rPr>
                <w:rFonts w:ascii="Lato" w:hAnsi="Lato" w:cs="Arial"/>
                <w:bCs/>
                <w:sz w:val="22"/>
                <w:szCs w:val="22"/>
                <w:lang w:val="en-US"/>
              </w:rPr>
              <w:t>:</w:t>
            </w:r>
          </w:p>
          <w:p w14:paraId="36E4D1C6" w14:textId="77777777" w:rsidR="00827FF6" w:rsidRPr="00827FF6" w:rsidRDefault="00827FF6" w:rsidP="00827FF6">
            <w:pPr>
              <w:jc w:val="both"/>
              <w:rPr>
                <w:rFonts w:ascii="Lato" w:hAnsi="Lato" w:cs="Arial"/>
                <w:bCs/>
                <w:sz w:val="22"/>
                <w:szCs w:val="22"/>
                <w:lang w:val="en-US"/>
              </w:rPr>
            </w:pPr>
          </w:p>
          <w:p w14:paraId="03507A44" w14:textId="77777777" w:rsidR="00827FF6" w:rsidRPr="00827FF6" w:rsidRDefault="00827FF6" w:rsidP="00827FF6">
            <w:pPr>
              <w:numPr>
                <w:ilvl w:val="0"/>
                <w:numId w:val="42"/>
              </w:numPr>
              <w:jc w:val="both"/>
              <w:rPr>
                <w:rFonts w:ascii="Lato" w:hAnsi="Lato" w:cs="Arial"/>
                <w:bCs/>
                <w:sz w:val="22"/>
                <w:szCs w:val="22"/>
                <w:lang w:val="en-US"/>
              </w:rPr>
            </w:pPr>
            <w:r w:rsidRPr="00827FF6">
              <w:rPr>
                <w:rFonts w:ascii="Lato" w:hAnsi="Lato" w:cs="Arial"/>
                <w:bCs/>
                <w:sz w:val="22"/>
                <w:szCs w:val="22"/>
                <w:lang w:val="en-US"/>
              </w:rPr>
              <w:t>Proficiency in content creation and editing tools including Canva, Adobe Premiere, DaVinci Resolve, Adobe After Effects, Photoshop, Illustrator, and InDesign.</w:t>
            </w:r>
            <w:r w:rsidRPr="00827FF6">
              <w:rPr>
                <w:rFonts w:ascii="Lato" w:hAnsi="Lato" w:cs="Arial"/>
                <w:bCs/>
                <w:sz w:val="22"/>
                <w:szCs w:val="22"/>
                <w:lang w:val="en"/>
              </w:rPr>
              <w:t xml:space="preserve"> Handle videography and photography tasks as needed.</w:t>
            </w:r>
          </w:p>
          <w:p w14:paraId="416F344E" w14:textId="77777777" w:rsidR="00827FF6" w:rsidRPr="00827FF6" w:rsidRDefault="00827FF6" w:rsidP="00827FF6">
            <w:pPr>
              <w:jc w:val="both"/>
              <w:rPr>
                <w:rFonts w:ascii="Lato" w:hAnsi="Lato" w:cs="Arial"/>
                <w:bCs/>
                <w:sz w:val="22"/>
                <w:szCs w:val="22"/>
                <w:lang w:val="en-US"/>
              </w:rPr>
            </w:pPr>
          </w:p>
          <w:p w14:paraId="40A4E83A" w14:textId="72B04F56" w:rsidR="004F0D27" w:rsidRPr="004F0D27" w:rsidRDefault="004F0D27" w:rsidP="00827FF6">
            <w:pPr>
              <w:jc w:val="both"/>
              <w:rPr>
                <w:rFonts w:ascii="Lato" w:hAnsi="Lato" w:cs="Arial"/>
                <w:b/>
                <w:sz w:val="22"/>
                <w:szCs w:val="22"/>
                <w:lang w:val="en-US"/>
              </w:rPr>
            </w:pPr>
            <w:r w:rsidRPr="004F0D27">
              <w:rPr>
                <w:rFonts w:ascii="Lato" w:hAnsi="Lato" w:cs="Arial"/>
                <w:b/>
                <w:sz w:val="22"/>
                <w:szCs w:val="22"/>
                <w:lang w:val="en-US"/>
              </w:rPr>
              <w:t>Proficiency in Videography and Photography:</w:t>
            </w:r>
          </w:p>
          <w:p w14:paraId="116DC952" w14:textId="77777777" w:rsidR="004F0D27" w:rsidRPr="004F0D27" w:rsidRDefault="004F0D27" w:rsidP="004F0D27">
            <w:pPr>
              <w:ind w:left="142"/>
              <w:jc w:val="both"/>
              <w:rPr>
                <w:rFonts w:ascii="Lato" w:hAnsi="Lato" w:cs="Arial"/>
                <w:bCs/>
                <w:sz w:val="22"/>
                <w:szCs w:val="22"/>
                <w:lang w:val="en-US"/>
              </w:rPr>
            </w:pPr>
          </w:p>
          <w:p w14:paraId="3BD116DF" w14:textId="77777777" w:rsidR="004F0D27" w:rsidRPr="004F0D27" w:rsidRDefault="004F0D27" w:rsidP="004F0D27">
            <w:pPr>
              <w:numPr>
                <w:ilvl w:val="0"/>
                <w:numId w:val="3"/>
              </w:numPr>
              <w:jc w:val="both"/>
              <w:rPr>
                <w:rFonts w:ascii="Lato" w:hAnsi="Lato" w:cs="Arial"/>
                <w:sz w:val="22"/>
                <w:szCs w:val="22"/>
                <w:lang w:val="en-US"/>
              </w:rPr>
            </w:pPr>
            <w:r w:rsidRPr="004F0D27">
              <w:rPr>
                <w:rFonts w:ascii="Lato" w:hAnsi="Lato" w:cs="Arial"/>
                <w:bCs/>
                <w:sz w:val="22"/>
                <w:szCs w:val="22"/>
                <w:lang w:val="en-US"/>
              </w:rPr>
              <w:t>Videography Skills: Demonstrated ability to plan, shoot</w:t>
            </w:r>
            <w:r w:rsidRPr="004F0D27">
              <w:rPr>
                <w:rFonts w:ascii="Lato" w:hAnsi="Lato" w:cs="Arial"/>
                <w:sz w:val="22"/>
                <w:szCs w:val="22"/>
                <w:lang w:val="en-US"/>
              </w:rPr>
              <w:t>, and edit high-quality video content for various digital platforms. This includes proficiency in operating video cameras, lighting equipment, and audio recording devices. Experience with video editing software such as Adobe Premiere, DaVinci Resolve, and Adobe After Effects is essential for producing polished and engaging video materials.</w:t>
            </w:r>
          </w:p>
          <w:p w14:paraId="5F6738CF" w14:textId="77777777" w:rsidR="004F0D27" w:rsidRPr="004F0D27" w:rsidRDefault="004F0D27" w:rsidP="004F0D27">
            <w:pPr>
              <w:numPr>
                <w:ilvl w:val="0"/>
                <w:numId w:val="3"/>
              </w:numPr>
              <w:jc w:val="both"/>
              <w:rPr>
                <w:rFonts w:ascii="Lato" w:hAnsi="Lato" w:cs="Arial"/>
                <w:sz w:val="22"/>
                <w:szCs w:val="22"/>
                <w:lang w:val="en-US"/>
              </w:rPr>
            </w:pPr>
            <w:r w:rsidRPr="004F0D27">
              <w:rPr>
                <w:rFonts w:ascii="Lato" w:hAnsi="Lato" w:cs="Arial"/>
                <w:b/>
                <w:sz w:val="22"/>
                <w:szCs w:val="22"/>
                <w:lang w:val="en-US"/>
              </w:rPr>
              <w:t>Photography Skills:</w:t>
            </w:r>
            <w:r w:rsidRPr="004F0D27">
              <w:rPr>
                <w:rFonts w:ascii="Lato" w:hAnsi="Lato" w:cs="Arial"/>
                <w:sz w:val="22"/>
                <w:szCs w:val="22"/>
                <w:lang w:val="en-US"/>
              </w:rPr>
              <w:t xml:space="preserve"> Expertise in capturing and editing professional-grade photographs to enhance the organization’s visual content. This includes proficiency in using digital cameras, understanding composition, lighting techniques, and color correction. Experience with photo editing tools like Adobe Photoshop and Adobe Lightroom is required for producing visually compelling images that align with the organization’s brand.</w:t>
            </w:r>
          </w:p>
          <w:p w14:paraId="15FB4833" w14:textId="77777777" w:rsidR="004F0D27" w:rsidRPr="004F0D27" w:rsidRDefault="004F0D27" w:rsidP="004F0D27">
            <w:pPr>
              <w:numPr>
                <w:ilvl w:val="0"/>
                <w:numId w:val="3"/>
              </w:numPr>
              <w:jc w:val="both"/>
              <w:rPr>
                <w:rFonts w:ascii="Lato" w:hAnsi="Lato" w:cs="Arial"/>
                <w:sz w:val="22"/>
                <w:szCs w:val="22"/>
                <w:lang w:val="en-US"/>
              </w:rPr>
            </w:pPr>
            <w:r w:rsidRPr="004F0D27">
              <w:rPr>
                <w:rFonts w:ascii="Lato" w:hAnsi="Lato" w:cs="Arial"/>
                <w:b/>
                <w:sz w:val="22"/>
                <w:szCs w:val="22"/>
                <w:lang w:val="en-US"/>
              </w:rPr>
              <w:t>Creative Vision:</w:t>
            </w:r>
            <w:r w:rsidRPr="004F0D27">
              <w:rPr>
                <w:rFonts w:ascii="Lato" w:hAnsi="Lato" w:cs="Arial"/>
                <w:sz w:val="22"/>
                <w:szCs w:val="22"/>
                <w:lang w:val="en-US"/>
              </w:rPr>
              <w:t xml:space="preserve"> Ability to conceptualize and execute creative visual content that effectively communicates the organization’s messages and engages its audience. This includes having a keen eye for detail, creativity in framing shots, and the ability to adapt to different styles and formats based on project needs.</w:t>
            </w:r>
          </w:p>
          <w:p w14:paraId="125C7756" w14:textId="77777777" w:rsidR="004F0D27" w:rsidRPr="004F0D27" w:rsidRDefault="004F0D27" w:rsidP="004F0D27">
            <w:pPr>
              <w:ind w:left="785"/>
              <w:jc w:val="both"/>
              <w:rPr>
                <w:rFonts w:ascii="Lato" w:hAnsi="Lato" w:cs="Arial"/>
                <w:sz w:val="22"/>
                <w:szCs w:val="22"/>
                <w:lang w:val="en-US"/>
              </w:rPr>
            </w:pPr>
          </w:p>
          <w:p w14:paraId="508DB458" w14:textId="77777777" w:rsidR="004F0D27" w:rsidRPr="004F0D27" w:rsidRDefault="004F0D27" w:rsidP="004F0D27">
            <w:pPr>
              <w:ind w:left="502"/>
              <w:jc w:val="both"/>
              <w:rPr>
                <w:rFonts w:ascii="Lato" w:hAnsi="Lato" w:cs="Arial"/>
                <w:b/>
                <w:bCs/>
                <w:sz w:val="22"/>
                <w:szCs w:val="22"/>
                <w:lang w:val="en-US"/>
              </w:rPr>
            </w:pPr>
          </w:p>
          <w:p w14:paraId="55E8AF61" w14:textId="6ED46927" w:rsidR="0088246A" w:rsidRPr="00827FF6" w:rsidRDefault="0088246A" w:rsidP="004F0D27">
            <w:pPr>
              <w:ind w:left="142"/>
              <w:jc w:val="both"/>
              <w:rPr>
                <w:rFonts w:ascii="Lato" w:hAnsi="Lato" w:cs="Arial"/>
                <w:sz w:val="22"/>
                <w:szCs w:val="22"/>
              </w:rPr>
            </w:pPr>
          </w:p>
        </w:tc>
      </w:tr>
      <w:tr w:rsidR="0088246A" w:rsidRPr="00827FF6" w14:paraId="55E8AF64" w14:textId="77777777" w:rsidTr="00DB0FEC">
        <w:tc>
          <w:tcPr>
            <w:tcW w:w="10217" w:type="dxa"/>
            <w:gridSpan w:val="2"/>
            <w:tcBorders>
              <w:top w:val="single" w:sz="4" w:space="0" w:color="000000"/>
              <w:left w:val="single" w:sz="4" w:space="0" w:color="000000"/>
              <w:bottom w:val="single" w:sz="4" w:space="0" w:color="000000"/>
              <w:right w:val="single" w:sz="4" w:space="0" w:color="000000"/>
            </w:tcBorders>
          </w:tcPr>
          <w:p w14:paraId="55E8AF63" w14:textId="66DE3744" w:rsidR="0088246A" w:rsidRPr="00827FF6" w:rsidRDefault="0088246A" w:rsidP="0088246A">
            <w:pPr>
              <w:snapToGrid w:val="0"/>
              <w:spacing w:before="120" w:after="120"/>
              <w:rPr>
                <w:rFonts w:ascii="Lato" w:hAnsi="Lato" w:cs="Arial"/>
                <w:b/>
                <w:sz w:val="22"/>
                <w:szCs w:val="22"/>
              </w:rPr>
            </w:pPr>
          </w:p>
        </w:tc>
      </w:tr>
    </w:tbl>
    <w:p w14:paraId="0442BC76" w14:textId="77777777" w:rsidR="00FE3A77" w:rsidRPr="00827FF6" w:rsidRDefault="00FE3A77">
      <w:pPr>
        <w:rPr>
          <w:rFonts w:ascii="Lato" w:hAnsi="Lato" w:cs="Arial"/>
          <w:sz w:val="22"/>
          <w:szCs w:val="22"/>
        </w:rPr>
      </w:pPr>
    </w:p>
    <w:sectPr w:rsidR="00FE3A77" w:rsidRPr="00827FF6" w:rsidSect="00923426">
      <w:headerReference w:type="default" r:id="rId11"/>
      <w:footerReference w:type="default" r:id="rId12"/>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AD0DD" w14:textId="77777777" w:rsidR="0092347B" w:rsidRDefault="0092347B">
      <w:r>
        <w:separator/>
      </w:r>
    </w:p>
  </w:endnote>
  <w:endnote w:type="continuationSeparator" w:id="0">
    <w:p w14:paraId="5DE99758" w14:textId="77777777" w:rsidR="0092347B" w:rsidRDefault="0092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F6E" w14:textId="27DC349F" w:rsidR="00FB2543" w:rsidRDefault="00FB2543">
    <w:pPr>
      <w:pStyle w:val="Footer"/>
      <w:pBdr>
        <w:top w:val="single" w:sz="4" w:space="0" w:color="000000"/>
      </w:pBdr>
      <w:ind w:left="-142"/>
      <w:rPr>
        <w:rFonts w:ascii="Gill Sans MT" w:hAnsi="Gill Sans MT"/>
        <w:b/>
        <w:i/>
        <w:smallCaps/>
        <w:sz w:val="20"/>
      </w:rPr>
    </w:pPr>
    <w:r>
      <w:rPr>
        <w:rFonts w:ascii="Gill Sans MT" w:hAnsi="Gill Sans MT"/>
        <w:b/>
        <w:i/>
        <w:smallCaps/>
        <w:sz w:val="20"/>
      </w:rPr>
      <w:t xml:space="preserve">date: </w:t>
    </w:r>
    <w:r w:rsidR="00126127">
      <w:rPr>
        <w:rFonts w:ascii="Gill Sans MT" w:hAnsi="Gill Sans MT"/>
        <w:b/>
        <w:i/>
        <w:smallCaps/>
        <w:sz w:val="20"/>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C420" w14:textId="77777777" w:rsidR="0092347B" w:rsidRDefault="0092347B">
      <w:r>
        <w:separator/>
      </w:r>
    </w:p>
  </w:footnote>
  <w:footnote w:type="continuationSeparator" w:id="0">
    <w:p w14:paraId="6E433A7E" w14:textId="77777777" w:rsidR="0092347B" w:rsidRDefault="0092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F6A" w14:textId="77777777" w:rsidR="00FB2543" w:rsidRDefault="00FB2543">
    <w:pPr>
      <w:pStyle w:val="Header"/>
      <w:ind w:left="-142"/>
      <w:jc w:val="center"/>
      <w:rPr>
        <w:rFonts w:ascii="Arial" w:hAnsi="Arial" w:cs="Arial"/>
        <w:b/>
        <w:smallCaps/>
        <w:szCs w:val="24"/>
      </w:rPr>
    </w:pPr>
    <w:r w:rsidRPr="00B45673">
      <w:rPr>
        <w:rFonts w:ascii="Arial" w:hAnsi="Arial" w:cs="Arial"/>
        <w:b/>
        <w:smallCaps/>
        <w:szCs w:val="24"/>
      </w:rPr>
      <w:t xml:space="preserve">save the children </w:t>
    </w:r>
  </w:p>
  <w:p w14:paraId="55E8AF6B" w14:textId="77777777" w:rsidR="00FB2543" w:rsidRPr="00B45673" w:rsidRDefault="00FB2543">
    <w:pPr>
      <w:pStyle w:val="Header"/>
      <w:ind w:left="-142"/>
      <w:jc w:val="center"/>
      <w:rPr>
        <w:rFonts w:ascii="Arial" w:hAnsi="Arial" w:cs="Arial"/>
        <w:b/>
        <w:smallCaps/>
        <w:szCs w:val="24"/>
      </w:rPr>
    </w:pPr>
    <w:r w:rsidRPr="00B45673">
      <w:rPr>
        <w:rFonts w:ascii="Arial" w:hAnsi="Arial" w:cs="Arial"/>
        <w:b/>
        <w:smallCaps/>
        <w:szCs w:val="24"/>
      </w:rPr>
      <w:t>international</w:t>
    </w:r>
    <w:r>
      <w:rPr>
        <w:rFonts w:ascii="Arial" w:hAnsi="Arial" w:cs="Arial"/>
        <w:b/>
        <w:smallCaps/>
        <w:szCs w:val="24"/>
      </w:rPr>
      <w:t xml:space="preserve"> programs</w:t>
    </w:r>
  </w:p>
  <w:p w14:paraId="55E8AF6C" w14:textId="77777777" w:rsidR="00FB2543" w:rsidRPr="00B45673" w:rsidRDefault="00FB2543">
    <w:pPr>
      <w:pStyle w:val="Header"/>
      <w:ind w:left="0"/>
      <w:jc w:val="center"/>
      <w:rPr>
        <w:rFonts w:ascii="Arial" w:hAnsi="Arial" w:cs="Arial"/>
        <w:b/>
        <w:smallCaps/>
        <w:szCs w:val="24"/>
      </w:rPr>
    </w:pPr>
    <w:r w:rsidRPr="00B45673">
      <w:rPr>
        <w:rFonts w:ascii="Arial" w:hAnsi="Arial" w:cs="Arial"/>
        <w:b/>
        <w:smallCaps/>
        <w:szCs w:val="24"/>
      </w:rPr>
      <w:t>role profile</w:t>
    </w:r>
  </w:p>
  <w:p w14:paraId="55E8AF6D" w14:textId="77777777" w:rsidR="00FB2543" w:rsidRDefault="00FB2543">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Style2"/>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502"/>
        </w:tabs>
        <w:ind w:left="502"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B72110"/>
    <w:multiLevelType w:val="multilevel"/>
    <w:tmpl w:val="00B7211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01985424"/>
    <w:multiLevelType w:val="hybridMultilevel"/>
    <w:tmpl w:val="57FA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13202"/>
    <w:multiLevelType w:val="hybridMultilevel"/>
    <w:tmpl w:val="6212A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7BF4E05"/>
    <w:multiLevelType w:val="multilevel"/>
    <w:tmpl w:val="07BF4E0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1D5A68"/>
    <w:multiLevelType w:val="hybridMultilevel"/>
    <w:tmpl w:val="29D6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47A26"/>
    <w:multiLevelType w:val="hybridMultilevel"/>
    <w:tmpl w:val="CC20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54142D"/>
    <w:multiLevelType w:val="hybridMultilevel"/>
    <w:tmpl w:val="765AC35E"/>
    <w:lvl w:ilvl="0" w:tplc="B20273AE">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E14137"/>
    <w:multiLevelType w:val="multilevel"/>
    <w:tmpl w:val="17E1413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88F4A42"/>
    <w:multiLevelType w:val="hybridMultilevel"/>
    <w:tmpl w:val="3AE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3B7184"/>
    <w:multiLevelType w:val="hybridMultilevel"/>
    <w:tmpl w:val="5FC8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2E7619"/>
    <w:multiLevelType w:val="hybridMultilevel"/>
    <w:tmpl w:val="C5C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423376"/>
    <w:multiLevelType w:val="hybridMultilevel"/>
    <w:tmpl w:val="BDCAAA0A"/>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220149CB"/>
    <w:multiLevelType w:val="hybridMultilevel"/>
    <w:tmpl w:val="84845F0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22F5445A"/>
    <w:multiLevelType w:val="hybridMultilevel"/>
    <w:tmpl w:val="045451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255140B1"/>
    <w:multiLevelType w:val="hybridMultilevel"/>
    <w:tmpl w:val="087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802458"/>
    <w:multiLevelType w:val="hybridMultilevel"/>
    <w:tmpl w:val="172E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5C0347"/>
    <w:multiLevelType w:val="hybridMultilevel"/>
    <w:tmpl w:val="F63018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9DB7BB6"/>
    <w:multiLevelType w:val="hybridMultilevel"/>
    <w:tmpl w:val="6F84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1219D0"/>
    <w:multiLevelType w:val="hybridMultilevel"/>
    <w:tmpl w:val="D6F03BF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2C2A0624"/>
    <w:multiLevelType w:val="hybridMultilevel"/>
    <w:tmpl w:val="42B47C8E"/>
    <w:lvl w:ilvl="0" w:tplc="B20273A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3925A4"/>
    <w:multiLevelType w:val="multilevel"/>
    <w:tmpl w:val="303925A4"/>
    <w:lvl w:ilvl="0">
      <w:start w:val="1"/>
      <w:numFmt w:val="bullet"/>
      <w:lvlText w:val=""/>
      <w:lvlJc w:val="left"/>
      <w:pPr>
        <w:ind w:left="501" w:hanging="360"/>
      </w:pPr>
      <w:rPr>
        <w:rFonts w:ascii="Wingdings" w:hAnsi="Wingdings"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hint="default"/>
      </w:rPr>
    </w:lvl>
    <w:lvl w:ilvl="3">
      <w:start w:val="1"/>
      <w:numFmt w:val="bullet"/>
      <w:lvlText w:val=""/>
      <w:lvlJc w:val="left"/>
      <w:pPr>
        <w:ind w:left="2661" w:hanging="360"/>
      </w:pPr>
      <w:rPr>
        <w:rFonts w:ascii="Symbol" w:hAnsi="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hint="default"/>
      </w:rPr>
    </w:lvl>
    <w:lvl w:ilvl="6">
      <w:start w:val="1"/>
      <w:numFmt w:val="bullet"/>
      <w:lvlText w:val=""/>
      <w:lvlJc w:val="left"/>
      <w:pPr>
        <w:ind w:left="4821" w:hanging="360"/>
      </w:pPr>
      <w:rPr>
        <w:rFonts w:ascii="Symbol" w:hAnsi="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hint="default"/>
      </w:rPr>
    </w:lvl>
  </w:abstractNum>
  <w:abstractNum w:abstractNumId="32" w15:restartNumberingAfterBreak="0">
    <w:nsid w:val="335A3CC5"/>
    <w:multiLevelType w:val="hybridMultilevel"/>
    <w:tmpl w:val="35C8B5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53735BE"/>
    <w:multiLevelType w:val="hybridMultilevel"/>
    <w:tmpl w:val="DB56155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37556617"/>
    <w:multiLevelType w:val="hybridMultilevel"/>
    <w:tmpl w:val="A60EF1D2"/>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lowerLetter"/>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lowerLetter"/>
      <w:lvlText w:val="%8)"/>
      <w:lvlJc w:val="left"/>
      <w:pPr>
        <w:ind w:left="3698" w:hanging="480"/>
      </w:pPr>
    </w:lvl>
    <w:lvl w:ilvl="8" w:tplc="0409001B" w:tentative="1">
      <w:start w:val="1"/>
      <w:numFmt w:val="lowerRoman"/>
      <w:lvlText w:val="%9."/>
      <w:lvlJc w:val="right"/>
      <w:pPr>
        <w:ind w:left="4178" w:hanging="480"/>
      </w:pPr>
    </w:lvl>
  </w:abstractNum>
  <w:abstractNum w:abstractNumId="35" w15:restartNumberingAfterBreak="0">
    <w:nsid w:val="3DEB2727"/>
    <w:multiLevelType w:val="multilevel"/>
    <w:tmpl w:val="AEA0E0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3E8E0510"/>
    <w:multiLevelType w:val="hybridMultilevel"/>
    <w:tmpl w:val="C5B2B93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3FCB0D8D"/>
    <w:multiLevelType w:val="hybridMultilevel"/>
    <w:tmpl w:val="7F6CDB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15:restartNumberingAfterBreak="0">
    <w:nsid w:val="46B2658D"/>
    <w:multiLevelType w:val="hybridMultilevel"/>
    <w:tmpl w:val="53F09E9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15:restartNumberingAfterBreak="0">
    <w:nsid w:val="51502B1B"/>
    <w:multiLevelType w:val="hybridMultilevel"/>
    <w:tmpl w:val="DB1C5ABA"/>
    <w:lvl w:ilvl="0" w:tplc="B20273AE">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3123C9"/>
    <w:multiLevelType w:val="hybridMultilevel"/>
    <w:tmpl w:val="3C0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B04AC4"/>
    <w:multiLevelType w:val="hybridMultilevel"/>
    <w:tmpl w:val="0CE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6915B1"/>
    <w:multiLevelType w:val="hybridMultilevel"/>
    <w:tmpl w:val="AE4E59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15:restartNumberingAfterBreak="0">
    <w:nsid w:val="5FBA2D21"/>
    <w:multiLevelType w:val="multilevel"/>
    <w:tmpl w:val="5FBA2D2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F50277"/>
    <w:multiLevelType w:val="hybridMultilevel"/>
    <w:tmpl w:val="90AA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3772F9"/>
    <w:multiLevelType w:val="hybridMultilevel"/>
    <w:tmpl w:val="3960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B141A4"/>
    <w:multiLevelType w:val="hybridMultilevel"/>
    <w:tmpl w:val="001A2CE6"/>
    <w:lvl w:ilvl="0" w:tplc="C2E44AC0">
      <w:start w:val="1"/>
      <w:numFmt w:val="decimal"/>
      <w:lvlText w:val="%1."/>
      <w:lvlJc w:val="left"/>
      <w:pPr>
        <w:ind w:left="420" w:hanging="42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9330BA9"/>
    <w:multiLevelType w:val="multilevel"/>
    <w:tmpl w:val="69330BA9"/>
    <w:lvl w:ilvl="0">
      <w:start w:val="15"/>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E42CD8"/>
    <w:multiLevelType w:val="hybridMultilevel"/>
    <w:tmpl w:val="301AC904"/>
    <w:lvl w:ilvl="0" w:tplc="04090003">
      <w:start w:val="1"/>
      <w:numFmt w:val="bullet"/>
      <w:lvlText w:val="o"/>
      <w:lvlJc w:val="left"/>
      <w:pPr>
        <w:ind w:left="1056" w:hanging="360"/>
      </w:pPr>
      <w:rPr>
        <w:rFonts w:ascii="Courier New" w:hAnsi="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9" w15:restartNumberingAfterBreak="0">
    <w:nsid w:val="6B6A1A82"/>
    <w:multiLevelType w:val="hybridMultilevel"/>
    <w:tmpl w:val="59A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702624"/>
    <w:multiLevelType w:val="hybridMultilevel"/>
    <w:tmpl w:val="E5A0DE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6F9E41E0"/>
    <w:multiLevelType w:val="multilevel"/>
    <w:tmpl w:val="6F9E41E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494949579">
    <w:abstractNumId w:val="0"/>
  </w:num>
  <w:num w:numId="2" w16cid:durableId="1315719445">
    <w:abstractNumId w:val="2"/>
  </w:num>
  <w:num w:numId="3" w16cid:durableId="434330516">
    <w:abstractNumId w:val="37"/>
  </w:num>
  <w:num w:numId="4" w16cid:durableId="722951251">
    <w:abstractNumId w:val="42"/>
  </w:num>
  <w:num w:numId="5" w16cid:durableId="298000225">
    <w:abstractNumId w:val="24"/>
  </w:num>
  <w:num w:numId="6" w16cid:durableId="1711802309">
    <w:abstractNumId w:val="36"/>
  </w:num>
  <w:num w:numId="7" w16cid:durableId="1309558402">
    <w:abstractNumId w:val="29"/>
  </w:num>
  <w:num w:numId="8" w16cid:durableId="299774685">
    <w:abstractNumId w:val="30"/>
  </w:num>
  <w:num w:numId="9" w16cid:durableId="1203984108">
    <w:abstractNumId w:val="20"/>
  </w:num>
  <w:num w:numId="10" w16cid:durableId="1188983181">
    <w:abstractNumId w:val="49"/>
  </w:num>
  <w:num w:numId="11" w16cid:durableId="460999269">
    <w:abstractNumId w:val="12"/>
  </w:num>
  <w:num w:numId="12" w16cid:durableId="936641529">
    <w:abstractNumId w:val="41"/>
  </w:num>
  <w:num w:numId="13" w16cid:durableId="1136945658">
    <w:abstractNumId w:val="22"/>
  </w:num>
  <w:num w:numId="14" w16cid:durableId="1448499894">
    <w:abstractNumId w:val="33"/>
  </w:num>
  <w:num w:numId="15" w16cid:durableId="1893233020">
    <w:abstractNumId w:val="26"/>
  </w:num>
  <w:num w:numId="16" w16cid:durableId="1916353570">
    <w:abstractNumId w:val="16"/>
  </w:num>
  <w:num w:numId="17" w16cid:durableId="914819695">
    <w:abstractNumId w:val="45"/>
  </w:num>
  <w:num w:numId="18" w16cid:durableId="1897007248">
    <w:abstractNumId w:val="15"/>
  </w:num>
  <w:num w:numId="19" w16cid:durableId="1916934677">
    <w:abstractNumId w:val="25"/>
  </w:num>
  <w:num w:numId="20" w16cid:durableId="1080492054">
    <w:abstractNumId w:val="19"/>
  </w:num>
  <w:num w:numId="21" w16cid:durableId="1325626496">
    <w:abstractNumId w:val="28"/>
  </w:num>
  <w:num w:numId="22" w16cid:durableId="1118722974">
    <w:abstractNumId w:val="40"/>
  </w:num>
  <w:num w:numId="23" w16cid:durableId="1770853845">
    <w:abstractNumId w:val="21"/>
  </w:num>
  <w:num w:numId="24" w16cid:durableId="1959096922">
    <w:abstractNumId w:val="50"/>
  </w:num>
  <w:num w:numId="25" w16cid:durableId="1437477214">
    <w:abstractNumId w:val="46"/>
  </w:num>
  <w:num w:numId="26" w16cid:durableId="1901746559">
    <w:abstractNumId w:val="23"/>
  </w:num>
  <w:num w:numId="27" w16cid:durableId="2010912806">
    <w:abstractNumId w:val="34"/>
  </w:num>
  <w:num w:numId="28" w16cid:durableId="465854679">
    <w:abstractNumId w:val="38"/>
  </w:num>
  <w:num w:numId="29" w16cid:durableId="1617326933">
    <w:abstractNumId w:val="8"/>
  </w:num>
  <w:num w:numId="30" w16cid:durableId="1905097973">
    <w:abstractNumId w:val="48"/>
  </w:num>
  <w:num w:numId="31" w16cid:durableId="622033040">
    <w:abstractNumId w:val="44"/>
  </w:num>
  <w:num w:numId="32" w16cid:durableId="2128887719">
    <w:abstractNumId w:val="39"/>
  </w:num>
  <w:num w:numId="33" w16cid:durableId="1729064055">
    <w:abstractNumId w:val="17"/>
  </w:num>
  <w:num w:numId="34" w16cid:durableId="513762628">
    <w:abstractNumId w:val="31"/>
  </w:num>
  <w:num w:numId="35" w16cid:durableId="323821973">
    <w:abstractNumId w:val="13"/>
  </w:num>
  <w:num w:numId="36" w16cid:durableId="675809959">
    <w:abstractNumId w:val="43"/>
  </w:num>
  <w:num w:numId="37" w16cid:durableId="1625505594">
    <w:abstractNumId w:val="11"/>
  </w:num>
  <w:num w:numId="38" w16cid:durableId="448550566">
    <w:abstractNumId w:val="51"/>
  </w:num>
  <w:num w:numId="39" w16cid:durableId="1432434007">
    <w:abstractNumId w:val="14"/>
  </w:num>
  <w:num w:numId="40" w16cid:durableId="1420979555">
    <w:abstractNumId w:val="47"/>
  </w:num>
  <w:num w:numId="41" w16cid:durableId="576474580">
    <w:abstractNumId w:val="18"/>
  </w:num>
  <w:num w:numId="42" w16cid:durableId="1278105177">
    <w:abstractNumId w:val="35"/>
  </w:num>
  <w:num w:numId="43" w16cid:durableId="339090737">
    <w:abstractNumId w:val="27"/>
  </w:num>
  <w:num w:numId="44" w16cid:durableId="199841636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1990"/>
    <w:rsid w:val="0001061E"/>
    <w:rsid w:val="0001066B"/>
    <w:rsid w:val="0001095F"/>
    <w:rsid w:val="00010E18"/>
    <w:rsid w:val="00016239"/>
    <w:rsid w:val="000213F5"/>
    <w:rsid w:val="00022D64"/>
    <w:rsid w:val="000256DD"/>
    <w:rsid w:val="00037102"/>
    <w:rsid w:val="0003795C"/>
    <w:rsid w:val="00040281"/>
    <w:rsid w:val="00043C11"/>
    <w:rsid w:val="00052687"/>
    <w:rsid w:val="00056B60"/>
    <w:rsid w:val="00060006"/>
    <w:rsid w:val="000614A8"/>
    <w:rsid w:val="00067573"/>
    <w:rsid w:val="00076E34"/>
    <w:rsid w:val="00082B4B"/>
    <w:rsid w:val="00085CA4"/>
    <w:rsid w:val="00091A83"/>
    <w:rsid w:val="000A47FC"/>
    <w:rsid w:val="000A486F"/>
    <w:rsid w:val="000B7354"/>
    <w:rsid w:val="000D1FBE"/>
    <w:rsid w:val="000D402E"/>
    <w:rsid w:val="000E1517"/>
    <w:rsid w:val="000E6952"/>
    <w:rsid w:val="000F0A35"/>
    <w:rsid w:val="000F28D7"/>
    <w:rsid w:val="000F3754"/>
    <w:rsid w:val="00116EF9"/>
    <w:rsid w:val="001202BD"/>
    <w:rsid w:val="0012470F"/>
    <w:rsid w:val="00124A5D"/>
    <w:rsid w:val="00126127"/>
    <w:rsid w:val="001360F1"/>
    <w:rsid w:val="001404E1"/>
    <w:rsid w:val="00156DE2"/>
    <w:rsid w:val="00183B88"/>
    <w:rsid w:val="001852A8"/>
    <w:rsid w:val="00187BE0"/>
    <w:rsid w:val="001A58EF"/>
    <w:rsid w:val="001B085B"/>
    <w:rsid w:val="001C12A5"/>
    <w:rsid w:val="001C1B1F"/>
    <w:rsid w:val="001D31E0"/>
    <w:rsid w:val="001E3051"/>
    <w:rsid w:val="001F035B"/>
    <w:rsid w:val="001F229C"/>
    <w:rsid w:val="001F62A2"/>
    <w:rsid w:val="001F63C2"/>
    <w:rsid w:val="001F6A26"/>
    <w:rsid w:val="00216814"/>
    <w:rsid w:val="002251DB"/>
    <w:rsid w:val="002333BC"/>
    <w:rsid w:val="00233B17"/>
    <w:rsid w:val="002340BA"/>
    <w:rsid w:val="00247747"/>
    <w:rsid w:val="00257A29"/>
    <w:rsid w:val="00260828"/>
    <w:rsid w:val="00267B12"/>
    <w:rsid w:val="00272A2A"/>
    <w:rsid w:val="0028762C"/>
    <w:rsid w:val="002B4462"/>
    <w:rsid w:val="002B63FD"/>
    <w:rsid w:val="002C2F14"/>
    <w:rsid w:val="002C35B9"/>
    <w:rsid w:val="002C44E6"/>
    <w:rsid w:val="002C4F82"/>
    <w:rsid w:val="002C6AB9"/>
    <w:rsid w:val="002D147F"/>
    <w:rsid w:val="002D44CB"/>
    <w:rsid w:val="002F55CF"/>
    <w:rsid w:val="00301EE2"/>
    <w:rsid w:val="0030377C"/>
    <w:rsid w:val="00303B90"/>
    <w:rsid w:val="00310D9A"/>
    <w:rsid w:val="00325C9C"/>
    <w:rsid w:val="00326CCB"/>
    <w:rsid w:val="00333CAF"/>
    <w:rsid w:val="00340A19"/>
    <w:rsid w:val="00346996"/>
    <w:rsid w:val="00347239"/>
    <w:rsid w:val="00347EDA"/>
    <w:rsid w:val="00356823"/>
    <w:rsid w:val="00357A0E"/>
    <w:rsid w:val="00366363"/>
    <w:rsid w:val="003722FE"/>
    <w:rsid w:val="003809A1"/>
    <w:rsid w:val="003917B7"/>
    <w:rsid w:val="00391D14"/>
    <w:rsid w:val="00396A19"/>
    <w:rsid w:val="00397825"/>
    <w:rsid w:val="003A4481"/>
    <w:rsid w:val="003B5B86"/>
    <w:rsid w:val="003B6C65"/>
    <w:rsid w:val="003C1E95"/>
    <w:rsid w:val="003C6C44"/>
    <w:rsid w:val="003C7DDB"/>
    <w:rsid w:val="003E003A"/>
    <w:rsid w:val="003E68B1"/>
    <w:rsid w:val="003F260F"/>
    <w:rsid w:val="003F64D9"/>
    <w:rsid w:val="003F6E73"/>
    <w:rsid w:val="00402D22"/>
    <w:rsid w:val="004075AB"/>
    <w:rsid w:val="00422978"/>
    <w:rsid w:val="004405ED"/>
    <w:rsid w:val="004438CB"/>
    <w:rsid w:val="00447726"/>
    <w:rsid w:val="004513CA"/>
    <w:rsid w:val="0045531C"/>
    <w:rsid w:val="00464E5A"/>
    <w:rsid w:val="004815CF"/>
    <w:rsid w:val="00482C35"/>
    <w:rsid w:val="00483552"/>
    <w:rsid w:val="00487E23"/>
    <w:rsid w:val="004924E0"/>
    <w:rsid w:val="004A7E51"/>
    <w:rsid w:val="004C0285"/>
    <w:rsid w:val="004C191D"/>
    <w:rsid w:val="004C74B6"/>
    <w:rsid w:val="004D2382"/>
    <w:rsid w:val="004E1790"/>
    <w:rsid w:val="004E2949"/>
    <w:rsid w:val="004F0D27"/>
    <w:rsid w:val="004F4818"/>
    <w:rsid w:val="00504F45"/>
    <w:rsid w:val="00504FF8"/>
    <w:rsid w:val="00505BFD"/>
    <w:rsid w:val="00506140"/>
    <w:rsid w:val="0050789D"/>
    <w:rsid w:val="005103B2"/>
    <w:rsid w:val="005160F0"/>
    <w:rsid w:val="0052435C"/>
    <w:rsid w:val="00526B50"/>
    <w:rsid w:val="00550ACF"/>
    <w:rsid w:val="00564B85"/>
    <w:rsid w:val="00567A85"/>
    <w:rsid w:val="00571E43"/>
    <w:rsid w:val="005721FD"/>
    <w:rsid w:val="00575266"/>
    <w:rsid w:val="00584779"/>
    <w:rsid w:val="005848A0"/>
    <w:rsid w:val="005B75AF"/>
    <w:rsid w:val="005C5C92"/>
    <w:rsid w:val="005D1299"/>
    <w:rsid w:val="005D5D80"/>
    <w:rsid w:val="005D6BF6"/>
    <w:rsid w:val="005E28D7"/>
    <w:rsid w:val="005E3DF9"/>
    <w:rsid w:val="005F4662"/>
    <w:rsid w:val="005F5613"/>
    <w:rsid w:val="005F6666"/>
    <w:rsid w:val="005F7824"/>
    <w:rsid w:val="00601432"/>
    <w:rsid w:val="00603319"/>
    <w:rsid w:val="00604346"/>
    <w:rsid w:val="00605AFF"/>
    <w:rsid w:val="006067AB"/>
    <w:rsid w:val="00625E98"/>
    <w:rsid w:val="006305F0"/>
    <w:rsid w:val="00630608"/>
    <w:rsid w:val="00636255"/>
    <w:rsid w:val="0063769E"/>
    <w:rsid w:val="00641D4E"/>
    <w:rsid w:val="00651D10"/>
    <w:rsid w:val="006551A6"/>
    <w:rsid w:val="00655E4B"/>
    <w:rsid w:val="00664E10"/>
    <w:rsid w:val="00665D0B"/>
    <w:rsid w:val="00685367"/>
    <w:rsid w:val="006928D6"/>
    <w:rsid w:val="006A1EC3"/>
    <w:rsid w:val="006A458C"/>
    <w:rsid w:val="006B149D"/>
    <w:rsid w:val="006B519B"/>
    <w:rsid w:val="006B567E"/>
    <w:rsid w:val="006C7EEA"/>
    <w:rsid w:val="006F6A6E"/>
    <w:rsid w:val="00702645"/>
    <w:rsid w:val="00704AA3"/>
    <w:rsid w:val="00707A82"/>
    <w:rsid w:val="00717A5D"/>
    <w:rsid w:val="007245EF"/>
    <w:rsid w:val="00725287"/>
    <w:rsid w:val="0074410F"/>
    <w:rsid w:val="00744247"/>
    <w:rsid w:val="00755B40"/>
    <w:rsid w:val="0076051F"/>
    <w:rsid w:val="00772566"/>
    <w:rsid w:val="00773ABB"/>
    <w:rsid w:val="0077622E"/>
    <w:rsid w:val="00776493"/>
    <w:rsid w:val="00776CBE"/>
    <w:rsid w:val="00786602"/>
    <w:rsid w:val="00793139"/>
    <w:rsid w:val="00793716"/>
    <w:rsid w:val="007A026B"/>
    <w:rsid w:val="007A5C49"/>
    <w:rsid w:val="007B19DA"/>
    <w:rsid w:val="007C3E3A"/>
    <w:rsid w:val="007D267C"/>
    <w:rsid w:val="007D3525"/>
    <w:rsid w:val="007D692C"/>
    <w:rsid w:val="007D7D3B"/>
    <w:rsid w:val="007E7A01"/>
    <w:rsid w:val="007F07FF"/>
    <w:rsid w:val="007F14B0"/>
    <w:rsid w:val="007F593A"/>
    <w:rsid w:val="007F702F"/>
    <w:rsid w:val="007F761C"/>
    <w:rsid w:val="00800FD8"/>
    <w:rsid w:val="00805EE3"/>
    <w:rsid w:val="008168C2"/>
    <w:rsid w:val="00816E5F"/>
    <w:rsid w:val="0081736A"/>
    <w:rsid w:val="00822489"/>
    <w:rsid w:val="008267BB"/>
    <w:rsid w:val="00827FF6"/>
    <w:rsid w:val="008313D3"/>
    <w:rsid w:val="00842913"/>
    <w:rsid w:val="0085131B"/>
    <w:rsid w:val="00860E73"/>
    <w:rsid w:val="00861AC5"/>
    <w:rsid w:val="00867F58"/>
    <w:rsid w:val="008758FA"/>
    <w:rsid w:val="008804A3"/>
    <w:rsid w:val="0088246A"/>
    <w:rsid w:val="00885A4A"/>
    <w:rsid w:val="00895451"/>
    <w:rsid w:val="008A40C6"/>
    <w:rsid w:val="008A6C98"/>
    <w:rsid w:val="008B59CF"/>
    <w:rsid w:val="008C140B"/>
    <w:rsid w:val="008C1E70"/>
    <w:rsid w:val="008C5102"/>
    <w:rsid w:val="008E4A6B"/>
    <w:rsid w:val="008F29B0"/>
    <w:rsid w:val="008F560C"/>
    <w:rsid w:val="00901D91"/>
    <w:rsid w:val="009031F0"/>
    <w:rsid w:val="00912A4D"/>
    <w:rsid w:val="00922311"/>
    <w:rsid w:val="00923426"/>
    <w:rsid w:val="0092347B"/>
    <w:rsid w:val="00932473"/>
    <w:rsid w:val="00933756"/>
    <w:rsid w:val="00950732"/>
    <w:rsid w:val="009516AA"/>
    <w:rsid w:val="00951998"/>
    <w:rsid w:val="00954713"/>
    <w:rsid w:val="00962634"/>
    <w:rsid w:val="009640CE"/>
    <w:rsid w:val="009641C6"/>
    <w:rsid w:val="00972120"/>
    <w:rsid w:val="00976851"/>
    <w:rsid w:val="00980649"/>
    <w:rsid w:val="00981EEA"/>
    <w:rsid w:val="00982003"/>
    <w:rsid w:val="009874F3"/>
    <w:rsid w:val="009902F3"/>
    <w:rsid w:val="00991A34"/>
    <w:rsid w:val="009931BA"/>
    <w:rsid w:val="00996A74"/>
    <w:rsid w:val="009A0DC0"/>
    <w:rsid w:val="009A286B"/>
    <w:rsid w:val="009A79A6"/>
    <w:rsid w:val="009B1940"/>
    <w:rsid w:val="009B695D"/>
    <w:rsid w:val="009C5006"/>
    <w:rsid w:val="009C7341"/>
    <w:rsid w:val="009D0C91"/>
    <w:rsid w:val="009D71A4"/>
    <w:rsid w:val="009E3AD2"/>
    <w:rsid w:val="009E5C1F"/>
    <w:rsid w:val="009F5B52"/>
    <w:rsid w:val="009F7E54"/>
    <w:rsid w:val="00A03A6F"/>
    <w:rsid w:val="00A11837"/>
    <w:rsid w:val="00A151F6"/>
    <w:rsid w:val="00A22049"/>
    <w:rsid w:val="00A25859"/>
    <w:rsid w:val="00A369E4"/>
    <w:rsid w:val="00A400BD"/>
    <w:rsid w:val="00A42265"/>
    <w:rsid w:val="00A42D06"/>
    <w:rsid w:val="00A42F12"/>
    <w:rsid w:val="00A5355B"/>
    <w:rsid w:val="00A54D81"/>
    <w:rsid w:val="00A74F7D"/>
    <w:rsid w:val="00A80334"/>
    <w:rsid w:val="00A82963"/>
    <w:rsid w:val="00A87C58"/>
    <w:rsid w:val="00A95A5E"/>
    <w:rsid w:val="00AC27FE"/>
    <w:rsid w:val="00AC3CC7"/>
    <w:rsid w:val="00AC4B72"/>
    <w:rsid w:val="00AE46EF"/>
    <w:rsid w:val="00AF0346"/>
    <w:rsid w:val="00AF4F62"/>
    <w:rsid w:val="00B047CF"/>
    <w:rsid w:val="00B2513B"/>
    <w:rsid w:val="00B401F8"/>
    <w:rsid w:val="00B45673"/>
    <w:rsid w:val="00B45C39"/>
    <w:rsid w:val="00B50966"/>
    <w:rsid w:val="00B52FC6"/>
    <w:rsid w:val="00B71639"/>
    <w:rsid w:val="00B85A17"/>
    <w:rsid w:val="00BA2E4F"/>
    <w:rsid w:val="00BA42C1"/>
    <w:rsid w:val="00BB0EB4"/>
    <w:rsid w:val="00BB3D5D"/>
    <w:rsid w:val="00BB4DEC"/>
    <w:rsid w:val="00BC0364"/>
    <w:rsid w:val="00BC22C8"/>
    <w:rsid w:val="00BC3E27"/>
    <w:rsid w:val="00BC54DC"/>
    <w:rsid w:val="00BD07C6"/>
    <w:rsid w:val="00BD1387"/>
    <w:rsid w:val="00BD1C99"/>
    <w:rsid w:val="00BD3A7A"/>
    <w:rsid w:val="00BD47AC"/>
    <w:rsid w:val="00BD7FFC"/>
    <w:rsid w:val="00BE0AED"/>
    <w:rsid w:val="00BE196F"/>
    <w:rsid w:val="00C00A1B"/>
    <w:rsid w:val="00C00C94"/>
    <w:rsid w:val="00C025B3"/>
    <w:rsid w:val="00C03C6B"/>
    <w:rsid w:val="00C057B8"/>
    <w:rsid w:val="00C06558"/>
    <w:rsid w:val="00C0783F"/>
    <w:rsid w:val="00C14945"/>
    <w:rsid w:val="00C322C4"/>
    <w:rsid w:val="00C4152E"/>
    <w:rsid w:val="00C43749"/>
    <w:rsid w:val="00C447B3"/>
    <w:rsid w:val="00C5216F"/>
    <w:rsid w:val="00C62749"/>
    <w:rsid w:val="00C63A86"/>
    <w:rsid w:val="00C64789"/>
    <w:rsid w:val="00C740BD"/>
    <w:rsid w:val="00C750FC"/>
    <w:rsid w:val="00C8655C"/>
    <w:rsid w:val="00C86601"/>
    <w:rsid w:val="00C95A31"/>
    <w:rsid w:val="00C97B89"/>
    <w:rsid w:val="00CA3A5E"/>
    <w:rsid w:val="00CA4CE6"/>
    <w:rsid w:val="00CB2CF9"/>
    <w:rsid w:val="00CC1AB4"/>
    <w:rsid w:val="00CC20DB"/>
    <w:rsid w:val="00CC2973"/>
    <w:rsid w:val="00CC30F7"/>
    <w:rsid w:val="00CC3444"/>
    <w:rsid w:val="00CC3BD8"/>
    <w:rsid w:val="00CD014A"/>
    <w:rsid w:val="00CD4874"/>
    <w:rsid w:val="00CE193B"/>
    <w:rsid w:val="00CE5F63"/>
    <w:rsid w:val="00CE7502"/>
    <w:rsid w:val="00D01A56"/>
    <w:rsid w:val="00D05D59"/>
    <w:rsid w:val="00D13728"/>
    <w:rsid w:val="00D25389"/>
    <w:rsid w:val="00D25AF8"/>
    <w:rsid w:val="00D33608"/>
    <w:rsid w:val="00D344D9"/>
    <w:rsid w:val="00D41125"/>
    <w:rsid w:val="00D42968"/>
    <w:rsid w:val="00D4342F"/>
    <w:rsid w:val="00D502D7"/>
    <w:rsid w:val="00D51656"/>
    <w:rsid w:val="00D5344B"/>
    <w:rsid w:val="00D55B08"/>
    <w:rsid w:val="00D63718"/>
    <w:rsid w:val="00D672BF"/>
    <w:rsid w:val="00D71C4E"/>
    <w:rsid w:val="00D85A27"/>
    <w:rsid w:val="00D93747"/>
    <w:rsid w:val="00DA52E9"/>
    <w:rsid w:val="00DA6798"/>
    <w:rsid w:val="00DB0FEC"/>
    <w:rsid w:val="00DB18E0"/>
    <w:rsid w:val="00DB29E9"/>
    <w:rsid w:val="00DB29F9"/>
    <w:rsid w:val="00DB4DC9"/>
    <w:rsid w:val="00DC0C31"/>
    <w:rsid w:val="00DC0F36"/>
    <w:rsid w:val="00DC79CB"/>
    <w:rsid w:val="00DD1CB9"/>
    <w:rsid w:val="00DD2085"/>
    <w:rsid w:val="00DD2265"/>
    <w:rsid w:val="00DD4061"/>
    <w:rsid w:val="00DE0B50"/>
    <w:rsid w:val="00DF24AD"/>
    <w:rsid w:val="00DF4C09"/>
    <w:rsid w:val="00E24DCF"/>
    <w:rsid w:val="00E30DF7"/>
    <w:rsid w:val="00E3787D"/>
    <w:rsid w:val="00E413DE"/>
    <w:rsid w:val="00E433C1"/>
    <w:rsid w:val="00E44294"/>
    <w:rsid w:val="00E53F92"/>
    <w:rsid w:val="00E621C9"/>
    <w:rsid w:val="00E657BA"/>
    <w:rsid w:val="00E71EC3"/>
    <w:rsid w:val="00E74FBA"/>
    <w:rsid w:val="00E76D00"/>
    <w:rsid w:val="00E9517F"/>
    <w:rsid w:val="00E97193"/>
    <w:rsid w:val="00EA5A74"/>
    <w:rsid w:val="00ED5375"/>
    <w:rsid w:val="00EE2C3C"/>
    <w:rsid w:val="00EE32ED"/>
    <w:rsid w:val="00EE339A"/>
    <w:rsid w:val="00EE7E11"/>
    <w:rsid w:val="00EF1849"/>
    <w:rsid w:val="00EF1EB7"/>
    <w:rsid w:val="00EF2960"/>
    <w:rsid w:val="00EF4851"/>
    <w:rsid w:val="00EF4980"/>
    <w:rsid w:val="00F02C82"/>
    <w:rsid w:val="00F05735"/>
    <w:rsid w:val="00F16FE0"/>
    <w:rsid w:val="00F273B5"/>
    <w:rsid w:val="00F3361D"/>
    <w:rsid w:val="00F42ADA"/>
    <w:rsid w:val="00F540E7"/>
    <w:rsid w:val="00F57F3D"/>
    <w:rsid w:val="00F7123A"/>
    <w:rsid w:val="00F745A2"/>
    <w:rsid w:val="00F74E5E"/>
    <w:rsid w:val="00F7611B"/>
    <w:rsid w:val="00FA4697"/>
    <w:rsid w:val="00FB2543"/>
    <w:rsid w:val="00FB71DA"/>
    <w:rsid w:val="00FC08BB"/>
    <w:rsid w:val="00FC4535"/>
    <w:rsid w:val="00FC56F0"/>
    <w:rsid w:val="00FC7BEF"/>
    <w:rsid w:val="00FD4A04"/>
    <w:rsid w:val="00FE3A77"/>
    <w:rsid w:val="00FE74EF"/>
    <w:rsid w:val="00FF41C4"/>
    <w:rsid w:val="00FF5C82"/>
    <w:rsid w:val="00FF76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8AEF3"/>
  <w15:docId w15:val="{797083FD-11E7-4C7E-8AF2-39A2E275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5E"/>
    <w:pPr>
      <w:suppressAutoHyphens/>
    </w:pPr>
    <w:rPr>
      <w:sz w:val="24"/>
      <w:szCs w:val="20"/>
      <w:lang w:val="en-GB" w:eastAsia="ar-SA"/>
    </w:rPr>
  </w:style>
  <w:style w:type="paragraph" w:styleId="Heading1">
    <w:name w:val="heading 1"/>
    <w:basedOn w:val="Normal"/>
    <w:next w:val="Normal"/>
    <w:link w:val="Heading1Char"/>
    <w:uiPriority w:val="99"/>
    <w:qFormat/>
    <w:rsid w:val="00CA3A5E"/>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CA3A5E"/>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CA3A5E"/>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CA3A5E"/>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CA3A5E"/>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CA3A5E"/>
    <w:pPr>
      <w:keepNext/>
      <w:ind w:left="1304"/>
      <w:jc w:val="center"/>
      <w:outlineLvl w:val="5"/>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3D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8313D3"/>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8313D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8313D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8313D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8313D3"/>
    <w:rPr>
      <w:rFonts w:ascii="Calibri" w:hAnsi="Calibri" w:cs="Times New Roman"/>
      <w:b/>
      <w:bCs/>
      <w:lang w:val="en-GB" w:eastAsia="ar-SA" w:bidi="ar-SA"/>
    </w:rPr>
  </w:style>
  <w:style w:type="character" w:customStyle="1" w:styleId="WW8Num1z0">
    <w:name w:val="WW8Num1z0"/>
    <w:uiPriority w:val="99"/>
    <w:rsid w:val="00CA3A5E"/>
    <w:rPr>
      <w:rFonts w:ascii="Symbol" w:hAnsi="Symbol"/>
    </w:rPr>
  </w:style>
  <w:style w:type="character" w:customStyle="1" w:styleId="WW8Num2z0">
    <w:name w:val="WW8Num2z0"/>
    <w:uiPriority w:val="99"/>
    <w:rsid w:val="00CA3A5E"/>
    <w:rPr>
      <w:rFonts w:ascii="Symbol" w:hAnsi="Symbol"/>
    </w:rPr>
  </w:style>
  <w:style w:type="character" w:customStyle="1" w:styleId="WW8Num2z2">
    <w:name w:val="WW8Num2z2"/>
    <w:uiPriority w:val="99"/>
    <w:rsid w:val="00CA3A5E"/>
    <w:rPr>
      <w:rFonts w:ascii="Wingdings" w:hAnsi="Wingdings"/>
    </w:rPr>
  </w:style>
  <w:style w:type="character" w:customStyle="1" w:styleId="WW8Num2z4">
    <w:name w:val="WW8Num2z4"/>
    <w:uiPriority w:val="99"/>
    <w:rsid w:val="00CA3A5E"/>
    <w:rPr>
      <w:rFonts w:ascii="Courier New" w:hAnsi="Courier New"/>
    </w:rPr>
  </w:style>
  <w:style w:type="character" w:customStyle="1" w:styleId="WW8Num3z0">
    <w:name w:val="WW8Num3z0"/>
    <w:uiPriority w:val="99"/>
    <w:rsid w:val="00CA3A5E"/>
    <w:rPr>
      <w:rFonts w:ascii="Symbol" w:hAnsi="Symbol"/>
    </w:rPr>
  </w:style>
  <w:style w:type="character" w:customStyle="1" w:styleId="WW8Num3z1">
    <w:name w:val="WW8Num3z1"/>
    <w:uiPriority w:val="99"/>
    <w:rsid w:val="00CA3A5E"/>
    <w:rPr>
      <w:rFonts w:ascii="Courier New" w:hAnsi="Courier New"/>
    </w:rPr>
  </w:style>
  <w:style w:type="character" w:customStyle="1" w:styleId="WW8Num3z2">
    <w:name w:val="WW8Num3z2"/>
    <w:uiPriority w:val="99"/>
    <w:rsid w:val="00CA3A5E"/>
    <w:rPr>
      <w:rFonts w:ascii="Wingdings" w:hAnsi="Wingdings"/>
    </w:rPr>
  </w:style>
  <w:style w:type="character" w:customStyle="1" w:styleId="WW8Num5z0">
    <w:name w:val="WW8Num5z0"/>
    <w:uiPriority w:val="99"/>
    <w:rsid w:val="00CA3A5E"/>
    <w:rPr>
      <w:rFonts w:ascii="Symbol" w:hAnsi="Symbol"/>
    </w:rPr>
  </w:style>
  <w:style w:type="character" w:customStyle="1" w:styleId="WW8Num5z1">
    <w:name w:val="WW8Num5z1"/>
    <w:uiPriority w:val="99"/>
    <w:rsid w:val="00CA3A5E"/>
    <w:rPr>
      <w:rFonts w:ascii="Courier New" w:hAnsi="Courier New"/>
    </w:rPr>
  </w:style>
  <w:style w:type="character" w:customStyle="1" w:styleId="WW8Num5z2">
    <w:name w:val="WW8Num5z2"/>
    <w:uiPriority w:val="99"/>
    <w:rsid w:val="00CA3A5E"/>
    <w:rPr>
      <w:rFonts w:ascii="Wingdings" w:hAnsi="Wingdings"/>
    </w:rPr>
  </w:style>
  <w:style w:type="character" w:customStyle="1" w:styleId="WW8Num6z0">
    <w:name w:val="WW8Num6z0"/>
    <w:uiPriority w:val="99"/>
    <w:rsid w:val="00CA3A5E"/>
    <w:rPr>
      <w:rFonts w:ascii="Symbol" w:hAnsi="Symbol"/>
    </w:rPr>
  </w:style>
  <w:style w:type="character" w:customStyle="1" w:styleId="WW8Num6z2">
    <w:name w:val="WW8Num6z2"/>
    <w:uiPriority w:val="99"/>
    <w:rsid w:val="00CA3A5E"/>
    <w:rPr>
      <w:rFonts w:ascii="Wingdings" w:hAnsi="Wingdings"/>
    </w:rPr>
  </w:style>
  <w:style w:type="character" w:customStyle="1" w:styleId="WW8Num6z4">
    <w:name w:val="WW8Num6z4"/>
    <w:uiPriority w:val="99"/>
    <w:rsid w:val="00CA3A5E"/>
    <w:rPr>
      <w:rFonts w:ascii="Courier New" w:hAnsi="Courier New"/>
    </w:rPr>
  </w:style>
  <w:style w:type="character" w:customStyle="1" w:styleId="WW8Num8z0">
    <w:name w:val="WW8Num8z0"/>
    <w:uiPriority w:val="99"/>
    <w:rsid w:val="00CA3A5E"/>
    <w:rPr>
      <w:rFonts w:ascii="Symbol" w:hAnsi="Symbol"/>
    </w:rPr>
  </w:style>
  <w:style w:type="character" w:customStyle="1" w:styleId="WW8Num9z0">
    <w:name w:val="WW8Num9z0"/>
    <w:uiPriority w:val="99"/>
    <w:rsid w:val="00CA3A5E"/>
    <w:rPr>
      <w:rFonts w:ascii="Symbol" w:hAnsi="Symbol"/>
    </w:rPr>
  </w:style>
  <w:style w:type="character" w:customStyle="1" w:styleId="WW8Num9z1">
    <w:name w:val="WW8Num9z1"/>
    <w:uiPriority w:val="99"/>
    <w:rsid w:val="00CA3A5E"/>
    <w:rPr>
      <w:rFonts w:ascii="Courier New" w:hAnsi="Courier New"/>
    </w:rPr>
  </w:style>
  <w:style w:type="character" w:customStyle="1" w:styleId="WW8Num9z2">
    <w:name w:val="WW8Num9z2"/>
    <w:uiPriority w:val="99"/>
    <w:rsid w:val="00CA3A5E"/>
    <w:rPr>
      <w:rFonts w:ascii="Wingdings" w:hAnsi="Wingdings"/>
    </w:rPr>
  </w:style>
  <w:style w:type="character" w:customStyle="1" w:styleId="WW8Num11z0">
    <w:name w:val="WW8Num11z0"/>
    <w:uiPriority w:val="99"/>
    <w:rsid w:val="00CA3A5E"/>
    <w:rPr>
      <w:rFonts w:ascii="Times New Roman" w:hAnsi="Times New Roman"/>
    </w:rPr>
  </w:style>
  <w:style w:type="character" w:customStyle="1" w:styleId="WW8Num11z1">
    <w:name w:val="WW8Num11z1"/>
    <w:uiPriority w:val="99"/>
    <w:rsid w:val="00CA3A5E"/>
    <w:rPr>
      <w:rFonts w:ascii="Courier New" w:hAnsi="Courier New"/>
    </w:rPr>
  </w:style>
  <w:style w:type="character" w:customStyle="1" w:styleId="WW8Num11z2">
    <w:name w:val="WW8Num11z2"/>
    <w:uiPriority w:val="99"/>
    <w:rsid w:val="00CA3A5E"/>
    <w:rPr>
      <w:rFonts w:ascii="Wingdings" w:hAnsi="Wingdings"/>
    </w:rPr>
  </w:style>
  <w:style w:type="character" w:customStyle="1" w:styleId="WW8Num11z3">
    <w:name w:val="WW8Num11z3"/>
    <w:uiPriority w:val="99"/>
    <w:rsid w:val="00CA3A5E"/>
    <w:rPr>
      <w:rFonts w:ascii="Symbol" w:hAnsi="Symbol"/>
    </w:rPr>
  </w:style>
  <w:style w:type="character" w:customStyle="1" w:styleId="WW8Num12z0">
    <w:name w:val="WW8Num12z0"/>
    <w:uiPriority w:val="99"/>
    <w:rsid w:val="00CA3A5E"/>
    <w:rPr>
      <w:rFonts w:ascii="Symbol" w:hAnsi="Symbol"/>
    </w:rPr>
  </w:style>
  <w:style w:type="character" w:customStyle="1" w:styleId="WW8Num12z1">
    <w:name w:val="WW8Num12z1"/>
    <w:uiPriority w:val="99"/>
    <w:rsid w:val="00CA3A5E"/>
    <w:rPr>
      <w:rFonts w:ascii="Courier New" w:hAnsi="Courier New"/>
    </w:rPr>
  </w:style>
  <w:style w:type="character" w:customStyle="1" w:styleId="WW8Num12z2">
    <w:name w:val="WW8Num12z2"/>
    <w:uiPriority w:val="99"/>
    <w:rsid w:val="00CA3A5E"/>
    <w:rPr>
      <w:rFonts w:ascii="Wingdings" w:hAnsi="Wingdings"/>
    </w:rPr>
  </w:style>
  <w:style w:type="character" w:customStyle="1" w:styleId="WW8Num13z0">
    <w:name w:val="WW8Num13z0"/>
    <w:uiPriority w:val="99"/>
    <w:rsid w:val="00CA3A5E"/>
    <w:rPr>
      <w:rFonts w:ascii="Times New Roman" w:hAnsi="Times New Roman"/>
    </w:rPr>
  </w:style>
  <w:style w:type="character" w:customStyle="1" w:styleId="WW8Num13z1">
    <w:name w:val="WW8Num13z1"/>
    <w:uiPriority w:val="99"/>
    <w:rsid w:val="00CA3A5E"/>
    <w:rPr>
      <w:rFonts w:ascii="Courier New" w:hAnsi="Courier New"/>
    </w:rPr>
  </w:style>
  <w:style w:type="character" w:customStyle="1" w:styleId="WW8Num13z2">
    <w:name w:val="WW8Num13z2"/>
    <w:uiPriority w:val="99"/>
    <w:rsid w:val="00CA3A5E"/>
    <w:rPr>
      <w:rFonts w:ascii="Wingdings" w:hAnsi="Wingdings"/>
    </w:rPr>
  </w:style>
  <w:style w:type="character" w:customStyle="1" w:styleId="WW8Num13z3">
    <w:name w:val="WW8Num13z3"/>
    <w:uiPriority w:val="99"/>
    <w:rsid w:val="00CA3A5E"/>
    <w:rPr>
      <w:rFonts w:ascii="Symbol" w:hAnsi="Symbol"/>
    </w:rPr>
  </w:style>
  <w:style w:type="character" w:customStyle="1" w:styleId="WW8Num14z0">
    <w:name w:val="WW8Num14z0"/>
    <w:uiPriority w:val="99"/>
    <w:rsid w:val="00CA3A5E"/>
    <w:rPr>
      <w:rFonts w:ascii="Symbol" w:hAnsi="Symbol"/>
    </w:rPr>
  </w:style>
  <w:style w:type="character" w:customStyle="1" w:styleId="WW8Num14z1">
    <w:name w:val="WW8Num14z1"/>
    <w:uiPriority w:val="99"/>
    <w:rsid w:val="00CA3A5E"/>
    <w:rPr>
      <w:rFonts w:ascii="Courier New" w:hAnsi="Courier New"/>
    </w:rPr>
  </w:style>
  <w:style w:type="character" w:customStyle="1" w:styleId="WW8Num14z2">
    <w:name w:val="WW8Num14z2"/>
    <w:uiPriority w:val="99"/>
    <w:rsid w:val="00CA3A5E"/>
    <w:rPr>
      <w:rFonts w:ascii="Wingdings" w:hAnsi="Wingdings"/>
    </w:rPr>
  </w:style>
  <w:style w:type="character" w:customStyle="1" w:styleId="WW8Num15z2">
    <w:name w:val="WW8Num15z2"/>
    <w:uiPriority w:val="99"/>
    <w:rsid w:val="00CA3A5E"/>
    <w:rPr>
      <w:rFonts w:ascii="Wingdings" w:hAnsi="Wingdings"/>
    </w:rPr>
  </w:style>
  <w:style w:type="character" w:customStyle="1" w:styleId="WW8Num15z3">
    <w:name w:val="WW8Num15z3"/>
    <w:uiPriority w:val="99"/>
    <w:rsid w:val="00CA3A5E"/>
    <w:rPr>
      <w:rFonts w:ascii="Symbol" w:hAnsi="Symbol"/>
    </w:rPr>
  </w:style>
  <w:style w:type="character" w:customStyle="1" w:styleId="WW8Num15z4">
    <w:name w:val="WW8Num15z4"/>
    <w:uiPriority w:val="99"/>
    <w:rsid w:val="00CA3A5E"/>
    <w:rPr>
      <w:rFonts w:ascii="Courier New" w:hAnsi="Courier New"/>
    </w:rPr>
  </w:style>
  <w:style w:type="character" w:customStyle="1" w:styleId="WW8Num16z0">
    <w:name w:val="WW8Num16z0"/>
    <w:uiPriority w:val="99"/>
    <w:rsid w:val="00CA3A5E"/>
    <w:rPr>
      <w:rFonts w:ascii="Symbol" w:hAnsi="Symbol"/>
    </w:rPr>
  </w:style>
  <w:style w:type="character" w:customStyle="1" w:styleId="WW8Num16z2">
    <w:name w:val="WW8Num16z2"/>
    <w:uiPriority w:val="99"/>
    <w:rsid w:val="00CA3A5E"/>
    <w:rPr>
      <w:rFonts w:ascii="Wingdings" w:hAnsi="Wingdings"/>
    </w:rPr>
  </w:style>
  <w:style w:type="character" w:customStyle="1" w:styleId="WW8Num16z4">
    <w:name w:val="WW8Num16z4"/>
    <w:uiPriority w:val="99"/>
    <w:rsid w:val="00CA3A5E"/>
    <w:rPr>
      <w:rFonts w:ascii="Courier New" w:hAnsi="Courier New"/>
    </w:rPr>
  </w:style>
  <w:style w:type="character" w:customStyle="1" w:styleId="WW8Num17z0">
    <w:name w:val="WW8Num17z0"/>
    <w:uiPriority w:val="99"/>
    <w:rsid w:val="00CA3A5E"/>
    <w:rPr>
      <w:rFonts w:ascii="Symbol" w:hAnsi="Symbol"/>
    </w:rPr>
  </w:style>
  <w:style w:type="character" w:customStyle="1" w:styleId="WW8Num18z1">
    <w:name w:val="WW8Num18z1"/>
    <w:uiPriority w:val="99"/>
    <w:rsid w:val="00CA3A5E"/>
    <w:rPr>
      <w:rFonts w:ascii="Arial" w:hAnsi="Arial"/>
      <w:b/>
      <w:sz w:val="24"/>
    </w:rPr>
  </w:style>
  <w:style w:type="character" w:customStyle="1" w:styleId="WW8Num19z0">
    <w:name w:val="WW8Num19z0"/>
    <w:uiPriority w:val="99"/>
    <w:rsid w:val="00CA3A5E"/>
    <w:rPr>
      <w:rFonts w:ascii="Symbol" w:hAnsi="Symbol"/>
    </w:rPr>
  </w:style>
  <w:style w:type="character" w:customStyle="1" w:styleId="WW8Num19z1">
    <w:name w:val="WW8Num19z1"/>
    <w:uiPriority w:val="99"/>
    <w:rsid w:val="00CA3A5E"/>
    <w:rPr>
      <w:rFonts w:ascii="Courier New" w:hAnsi="Courier New"/>
    </w:rPr>
  </w:style>
  <w:style w:type="character" w:customStyle="1" w:styleId="WW8Num19z2">
    <w:name w:val="WW8Num19z2"/>
    <w:uiPriority w:val="99"/>
    <w:rsid w:val="00CA3A5E"/>
    <w:rPr>
      <w:rFonts w:ascii="Wingdings" w:hAnsi="Wingdings"/>
    </w:rPr>
  </w:style>
  <w:style w:type="character" w:customStyle="1" w:styleId="WW8Num19z3">
    <w:name w:val="WW8Num19z3"/>
    <w:uiPriority w:val="99"/>
    <w:rsid w:val="00CA3A5E"/>
    <w:rPr>
      <w:rFonts w:ascii="Symbol" w:hAnsi="Symbol"/>
    </w:rPr>
  </w:style>
  <w:style w:type="character" w:customStyle="1" w:styleId="WW8Num20z1">
    <w:name w:val="WW8Num20z1"/>
    <w:uiPriority w:val="99"/>
    <w:rsid w:val="00CA3A5E"/>
    <w:rPr>
      <w:rFonts w:ascii="Wingdings" w:hAnsi="Wingdings"/>
    </w:rPr>
  </w:style>
  <w:style w:type="character" w:customStyle="1" w:styleId="WW8Num21z0">
    <w:name w:val="WW8Num21z0"/>
    <w:uiPriority w:val="99"/>
    <w:rsid w:val="00CA3A5E"/>
    <w:rPr>
      <w:rFonts w:ascii="Symbol" w:hAnsi="Symbol"/>
    </w:rPr>
  </w:style>
  <w:style w:type="character" w:customStyle="1" w:styleId="WW8Num21z1">
    <w:name w:val="WW8Num21z1"/>
    <w:uiPriority w:val="99"/>
    <w:rsid w:val="00CA3A5E"/>
    <w:rPr>
      <w:rFonts w:ascii="Courier New" w:hAnsi="Courier New"/>
    </w:rPr>
  </w:style>
  <w:style w:type="character" w:customStyle="1" w:styleId="WW8Num21z2">
    <w:name w:val="WW8Num21z2"/>
    <w:uiPriority w:val="99"/>
    <w:rsid w:val="00CA3A5E"/>
    <w:rPr>
      <w:rFonts w:ascii="Wingdings" w:hAnsi="Wingdings"/>
    </w:rPr>
  </w:style>
  <w:style w:type="character" w:customStyle="1" w:styleId="WW8Num22z0">
    <w:name w:val="WW8Num22z0"/>
    <w:uiPriority w:val="99"/>
    <w:rsid w:val="00CA3A5E"/>
    <w:rPr>
      <w:rFonts w:ascii="Symbol" w:hAnsi="Symbol"/>
    </w:rPr>
  </w:style>
  <w:style w:type="character" w:customStyle="1" w:styleId="WW8Num22z2">
    <w:name w:val="WW8Num22z2"/>
    <w:uiPriority w:val="99"/>
    <w:rsid w:val="00CA3A5E"/>
    <w:rPr>
      <w:rFonts w:ascii="Wingdings" w:hAnsi="Wingdings"/>
    </w:rPr>
  </w:style>
  <w:style w:type="character" w:customStyle="1" w:styleId="WW8Num22z4">
    <w:name w:val="WW8Num22z4"/>
    <w:uiPriority w:val="99"/>
    <w:rsid w:val="00CA3A5E"/>
    <w:rPr>
      <w:rFonts w:ascii="Courier New" w:hAnsi="Courier New"/>
    </w:rPr>
  </w:style>
  <w:style w:type="character" w:customStyle="1" w:styleId="WW8Num23z0">
    <w:name w:val="WW8Num23z0"/>
    <w:uiPriority w:val="99"/>
    <w:rsid w:val="00CA3A5E"/>
    <w:rPr>
      <w:rFonts w:ascii="Symbol" w:hAnsi="Symbol"/>
    </w:rPr>
  </w:style>
  <w:style w:type="character" w:customStyle="1" w:styleId="WW8Num23z1">
    <w:name w:val="WW8Num23z1"/>
    <w:uiPriority w:val="99"/>
    <w:rsid w:val="00CA3A5E"/>
    <w:rPr>
      <w:rFonts w:ascii="Courier New" w:hAnsi="Courier New"/>
    </w:rPr>
  </w:style>
  <w:style w:type="character" w:customStyle="1" w:styleId="WW8Num23z2">
    <w:name w:val="WW8Num23z2"/>
    <w:uiPriority w:val="99"/>
    <w:rsid w:val="00CA3A5E"/>
    <w:rPr>
      <w:rFonts w:ascii="Wingdings" w:hAnsi="Wingdings"/>
    </w:rPr>
  </w:style>
  <w:style w:type="character" w:customStyle="1" w:styleId="WW8Num24z0">
    <w:name w:val="WW8Num24z0"/>
    <w:uiPriority w:val="99"/>
    <w:rsid w:val="00CA3A5E"/>
    <w:rPr>
      <w:rFonts w:ascii="Symbol" w:hAnsi="Symbol"/>
    </w:rPr>
  </w:style>
  <w:style w:type="character" w:customStyle="1" w:styleId="WW8Num24z1">
    <w:name w:val="WW8Num24z1"/>
    <w:uiPriority w:val="99"/>
    <w:rsid w:val="00CA3A5E"/>
    <w:rPr>
      <w:rFonts w:ascii="Courier New" w:hAnsi="Courier New"/>
    </w:rPr>
  </w:style>
  <w:style w:type="character" w:customStyle="1" w:styleId="WW8Num24z2">
    <w:name w:val="WW8Num24z2"/>
    <w:uiPriority w:val="99"/>
    <w:rsid w:val="00CA3A5E"/>
    <w:rPr>
      <w:rFonts w:ascii="Wingdings" w:hAnsi="Wingdings"/>
    </w:rPr>
  </w:style>
  <w:style w:type="character" w:customStyle="1" w:styleId="WW8Num25z0">
    <w:name w:val="WW8Num25z0"/>
    <w:uiPriority w:val="99"/>
    <w:rsid w:val="00CA3A5E"/>
    <w:rPr>
      <w:rFonts w:ascii="Symbol" w:hAnsi="Symbol"/>
    </w:rPr>
  </w:style>
  <w:style w:type="character" w:customStyle="1" w:styleId="WW8Num25z1">
    <w:name w:val="WW8Num25z1"/>
    <w:uiPriority w:val="99"/>
    <w:rsid w:val="00CA3A5E"/>
    <w:rPr>
      <w:rFonts w:ascii="Courier New" w:hAnsi="Courier New"/>
    </w:rPr>
  </w:style>
  <w:style w:type="character" w:customStyle="1" w:styleId="WW8Num25z2">
    <w:name w:val="WW8Num25z2"/>
    <w:uiPriority w:val="99"/>
    <w:rsid w:val="00CA3A5E"/>
    <w:rPr>
      <w:rFonts w:ascii="Wingdings" w:hAnsi="Wingdings"/>
    </w:rPr>
  </w:style>
  <w:style w:type="character" w:customStyle="1" w:styleId="WW8Num26z0">
    <w:name w:val="WW8Num26z0"/>
    <w:uiPriority w:val="99"/>
    <w:rsid w:val="00CA3A5E"/>
    <w:rPr>
      <w:rFonts w:ascii="Symbol" w:hAnsi="Symbol"/>
    </w:rPr>
  </w:style>
  <w:style w:type="character" w:customStyle="1" w:styleId="WW8Num26z1">
    <w:name w:val="WW8Num26z1"/>
    <w:uiPriority w:val="99"/>
    <w:rsid w:val="00CA3A5E"/>
    <w:rPr>
      <w:rFonts w:ascii="Courier New" w:hAnsi="Courier New"/>
    </w:rPr>
  </w:style>
  <w:style w:type="character" w:customStyle="1" w:styleId="WW8Num26z2">
    <w:name w:val="WW8Num26z2"/>
    <w:uiPriority w:val="99"/>
    <w:rsid w:val="00CA3A5E"/>
    <w:rPr>
      <w:rFonts w:ascii="Wingdings" w:hAnsi="Wingdings"/>
    </w:rPr>
  </w:style>
  <w:style w:type="character" w:customStyle="1" w:styleId="WW8Num27z0">
    <w:name w:val="WW8Num27z0"/>
    <w:uiPriority w:val="99"/>
    <w:rsid w:val="00CA3A5E"/>
    <w:rPr>
      <w:rFonts w:ascii="Times New Roman" w:hAnsi="Times New Roman"/>
    </w:rPr>
  </w:style>
  <w:style w:type="character" w:customStyle="1" w:styleId="WW8Num27z1">
    <w:name w:val="WW8Num27z1"/>
    <w:uiPriority w:val="99"/>
    <w:rsid w:val="00CA3A5E"/>
    <w:rPr>
      <w:rFonts w:ascii="Courier New" w:hAnsi="Courier New"/>
    </w:rPr>
  </w:style>
  <w:style w:type="character" w:customStyle="1" w:styleId="WW8Num27z2">
    <w:name w:val="WW8Num27z2"/>
    <w:uiPriority w:val="99"/>
    <w:rsid w:val="00CA3A5E"/>
    <w:rPr>
      <w:rFonts w:ascii="Wingdings" w:hAnsi="Wingdings"/>
    </w:rPr>
  </w:style>
  <w:style w:type="character" w:customStyle="1" w:styleId="WW8Num27z3">
    <w:name w:val="WW8Num27z3"/>
    <w:uiPriority w:val="99"/>
    <w:rsid w:val="00CA3A5E"/>
    <w:rPr>
      <w:rFonts w:ascii="Symbol" w:hAnsi="Symbol"/>
    </w:rPr>
  </w:style>
  <w:style w:type="character" w:customStyle="1" w:styleId="WW8Num28z0">
    <w:name w:val="WW8Num28z0"/>
    <w:uiPriority w:val="99"/>
    <w:rsid w:val="00CA3A5E"/>
    <w:rPr>
      <w:rFonts w:ascii="Times New Roman" w:hAnsi="Times New Roman"/>
    </w:rPr>
  </w:style>
  <w:style w:type="character" w:customStyle="1" w:styleId="WW8Num28z1">
    <w:name w:val="WW8Num28z1"/>
    <w:uiPriority w:val="99"/>
    <w:rsid w:val="00CA3A5E"/>
    <w:rPr>
      <w:rFonts w:ascii="Courier New" w:hAnsi="Courier New"/>
    </w:rPr>
  </w:style>
  <w:style w:type="character" w:customStyle="1" w:styleId="WW8Num28z2">
    <w:name w:val="WW8Num28z2"/>
    <w:uiPriority w:val="99"/>
    <w:rsid w:val="00CA3A5E"/>
    <w:rPr>
      <w:rFonts w:ascii="Wingdings" w:hAnsi="Wingdings"/>
    </w:rPr>
  </w:style>
  <w:style w:type="character" w:customStyle="1" w:styleId="WW8Num28z3">
    <w:name w:val="WW8Num28z3"/>
    <w:uiPriority w:val="99"/>
    <w:rsid w:val="00CA3A5E"/>
    <w:rPr>
      <w:rFonts w:ascii="Symbol" w:hAnsi="Symbol"/>
    </w:rPr>
  </w:style>
  <w:style w:type="character" w:customStyle="1" w:styleId="WW8Num29z0">
    <w:name w:val="WW8Num29z0"/>
    <w:uiPriority w:val="99"/>
    <w:rsid w:val="00CA3A5E"/>
    <w:rPr>
      <w:rFonts w:ascii="Symbol" w:hAnsi="Symbol"/>
    </w:rPr>
  </w:style>
  <w:style w:type="character" w:customStyle="1" w:styleId="WW8Num30z0">
    <w:name w:val="WW8Num30z0"/>
    <w:uiPriority w:val="99"/>
    <w:rsid w:val="00CA3A5E"/>
    <w:rPr>
      <w:rFonts w:ascii="Symbol" w:hAnsi="Symbol"/>
    </w:rPr>
  </w:style>
  <w:style w:type="character" w:customStyle="1" w:styleId="WW8Num30z1">
    <w:name w:val="WW8Num30z1"/>
    <w:uiPriority w:val="99"/>
    <w:rsid w:val="00CA3A5E"/>
    <w:rPr>
      <w:rFonts w:ascii="Courier New" w:hAnsi="Courier New"/>
    </w:rPr>
  </w:style>
  <w:style w:type="character" w:customStyle="1" w:styleId="WW8Num30z2">
    <w:name w:val="WW8Num30z2"/>
    <w:uiPriority w:val="99"/>
    <w:rsid w:val="00CA3A5E"/>
    <w:rPr>
      <w:rFonts w:ascii="Wingdings" w:hAnsi="Wingdings"/>
    </w:rPr>
  </w:style>
  <w:style w:type="character" w:customStyle="1" w:styleId="WW8Num31z0">
    <w:name w:val="WW8Num31z0"/>
    <w:uiPriority w:val="99"/>
    <w:rsid w:val="00CA3A5E"/>
    <w:rPr>
      <w:rFonts w:ascii="Symbol" w:hAnsi="Symbol"/>
    </w:rPr>
  </w:style>
  <w:style w:type="character" w:customStyle="1" w:styleId="WW8Num31z1">
    <w:name w:val="WW8Num31z1"/>
    <w:uiPriority w:val="99"/>
    <w:rsid w:val="00CA3A5E"/>
    <w:rPr>
      <w:rFonts w:ascii="Courier New" w:hAnsi="Courier New"/>
    </w:rPr>
  </w:style>
  <w:style w:type="character" w:customStyle="1" w:styleId="WW8Num31z2">
    <w:name w:val="WW8Num31z2"/>
    <w:uiPriority w:val="99"/>
    <w:rsid w:val="00CA3A5E"/>
    <w:rPr>
      <w:rFonts w:ascii="Wingdings" w:hAnsi="Wingdings"/>
    </w:rPr>
  </w:style>
  <w:style w:type="character" w:customStyle="1" w:styleId="WW8Num32z0">
    <w:name w:val="WW8Num32z0"/>
    <w:uiPriority w:val="99"/>
    <w:rsid w:val="00CA3A5E"/>
    <w:rPr>
      <w:rFonts w:ascii="Symbol" w:hAnsi="Symbol"/>
    </w:rPr>
  </w:style>
  <w:style w:type="character" w:customStyle="1" w:styleId="WW8Num32z1">
    <w:name w:val="WW8Num32z1"/>
    <w:uiPriority w:val="99"/>
    <w:rsid w:val="00CA3A5E"/>
    <w:rPr>
      <w:rFonts w:ascii="Courier New" w:hAnsi="Courier New"/>
    </w:rPr>
  </w:style>
  <w:style w:type="character" w:customStyle="1" w:styleId="WW8Num32z2">
    <w:name w:val="WW8Num32z2"/>
    <w:uiPriority w:val="99"/>
    <w:rsid w:val="00CA3A5E"/>
    <w:rPr>
      <w:rFonts w:ascii="Wingdings" w:hAnsi="Wingdings"/>
    </w:rPr>
  </w:style>
  <w:style w:type="character" w:customStyle="1" w:styleId="FootnoteCharacters">
    <w:name w:val="Footnote Characters"/>
    <w:basedOn w:val="DefaultParagraphFont"/>
    <w:uiPriority w:val="99"/>
    <w:rsid w:val="00CA3A5E"/>
    <w:rPr>
      <w:rFonts w:cs="Times New Roman"/>
      <w:vertAlign w:val="superscript"/>
    </w:rPr>
  </w:style>
  <w:style w:type="character" w:styleId="CommentReference">
    <w:name w:val="annotation reference"/>
    <w:basedOn w:val="DefaultParagraphFont"/>
    <w:uiPriority w:val="99"/>
    <w:rsid w:val="00CA3A5E"/>
    <w:rPr>
      <w:rFonts w:cs="Times New Roman"/>
      <w:sz w:val="16"/>
      <w:szCs w:val="16"/>
    </w:rPr>
  </w:style>
  <w:style w:type="paragraph" w:customStyle="1" w:styleId="Heading">
    <w:name w:val="Heading"/>
    <w:basedOn w:val="Normal"/>
    <w:next w:val="BodyText"/>
    <w:uiPriority w:val="99"/>
    <w:rsid w:val="00CA3A5E"/>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CA3A5E"/>
    <w:pPr>
      <w:ind w:left="1560"/>
    </w:pPr>
    <w:rPr>
      <w:rFonts w:ascii="Arial" w:hAnsi="Arial"/>
    </w:rPr>
  </w:style>
  <w:style w:type="character" w:customStyle="1" w:styleId="BodyTextChar">
    <w:name w:val="Body Text Char"/>
    <w:basedOn w:val="DefaultParagraphFont"/>
    <w:link w:val="BodyText"/>
    <w:uiPriority w:val="99"/>
    <w:semiHidden/>
    <w:locked/>
    <w:rsid w:val="008313D3"/>
    <w:rPr>
      <w:rFonts w:cs="Times New Roman"/>
      <w:sz w:val="20"/>
      <w:szCs w:val="20"/>
      <w:lang w:val="en-GB" w:eastAsia="ar-SA" w:bidi="ar-SA"/>
    </w:rPr>
  </w:style>
  <w:style w:type="paragraph" w:styleId="List">
    <w:name w:val="List"/>
    <w:basedOn w:val="BodyText"/>
    <w:uiPriority w:val="99"/>
    <w:rsid w:val="00CA3A5E"/>
    <w:rPr>
      <w:rFonts w:cs="Tahoma"/>
    </w:rPr>
  </w:style>
  <w:style w:type="paragraph" w:styleId="Caption">
    <w:name w:val="caption"/>
    <w:basedOn w:val="Normal"/>
    <w:next w:val="Normal"/>
    <w:uiPriority w:val="99"/>
    <w:qFormat/>
    <w:rsid w:val="00CA3A5E"/>
    <w:rPr>
      <w:rFonts w:ascii="Arial" w:hAnsi="Arial"/>
      <w:b/>
    </w:rPr>
  </w:style>
  <w:style w:type="paragraph" w:customStyle="1" w:styleId="Index">
    <w:name w:val="Index"/>
    <w:basedOn w:val="Normal"/>
    <w:uiPriority w:val="99"/>
    <w:rsid w:val="00CA3A5E"/>
    <w:pPr>
      <w:suppressLineNumbers/>
    </w:pPr>
    <w:rPr>
      <w:rFonts w:cs="Tahoma"/>
    </w:rPr>
  </w:style>
  <w:style w:type="paragraph" w:styleId="BodyText2">
    <w:name w:val="Body Text 2"/>
    <w:basedOn w:val="Normal"/>
    <w:link w:val="BodyText2Char"/>
    <w:uiPriority w:val="99"/>
    <w:rsid w:val="00CA3A5E"/>
    <w:rPr>
      <w:rFonts w:ascii="Arial" w:hAnsi="Arial"/>
    </w:rPr>
  </w:style>
  <w:style w:type="character" w:customStyle="1" w:styleId="BodyText2Char">
    <w:name w:val="Body Text 2 Char"/>
    <w:basedOn w:val="DefaultParagraphFont"/>
    <w:link w:val="BodyText2"/>
    <w:uiPriority w:val="99"/>
    <w:semiHidden/>
    <w:locked/>
    <w:rsid w:val="008313D3"/>
    <w:rPr>
      <w:rFonts w:cs="Times New Roman"/>
      <w:sz w:val="20"/>
      <w:szCs w:val="20"/>
      <w:lang w:val="en-GB" w:eastAsia="ar-SA" w:bidi="ar-SA"/>
    </w:rPr>
  </w:style>
  <w:style w:type="paragraph" w:styleId="BodyTextIndent">
    <w:name w:val="Body Text Indent"/>
    <w:basedOn w:val="Normal"/>
    <w:link w:val="BodyTextIndentChar"/>
    <w:uiPriority w:val="99"/>
    <w:rsid w:val="00CA3A5E"/>
  </w:style>
  <w:style w:type="character" w:customStyle="1" w:styleId="BodyTextIndentChar">
    <w:name w:val="Body Text Indent Char"/>
    <w:basedOn w:val="DefaultParagraphFont"/>
    <w:link w:val="BodyTextIndent"/>
    <w:uiPriority w:val="99"/>
    <w:semiHidden/>
    <w:locked/>
    <w:rsid w:val="008313D3"/>
    <w:rPr>
      <w:rFonts w:cs="Times New Roman"/>
      <w:sz w:val="20"/>
      <w:szCs w:val="20"/>
      <w:lang w:val="en-GB" w:eastAsia="ar-SA" w:bidi="ar-SA"/>
    </w:rPr>
  </w:style>
  <w:style w:type="paragraph" w:styleId="BodyTextIndent2">
    <w:name w:val="Body Text Indent 2"/>
    <w:basedOn w:val="Normal"/>
    <w:link w:val="BodyTextIndent2Char"/>
    <w:uiPriority w:val="99"/>
    <w:rsid w:val="00CA3A5E"/>
    <w:pPr>
      <w:ind w:left="1560"/>
    </w:pPr>
  </w:style>
  <w:style w:type="character" w:customStyle="1" w:styleId="BodyTextIndent2Char">
    <w:name w:val="Body Text Indent 2 Char"/>
    <w:basedOn w:val="DefaultParagraphFont"/>
    <w:link w:val="BodyTextIndent2"/>
    <w:uiPriority w:val="99"/>
    <w:semiHidden/>
    <w:locked/>
    <w:rsid w:val="008313D3"/>
    <w:rPr>
      <w:rFonts w:cs="Times New Roman"/>
      <w:sz w:val="20"/>
      <w:szCs w:val="20"/>
      <w:lang w:val="en-GB" w:eastAsia="ar-SA" w:bidi="ar-SA"/>
    </w:rPr>
  </w:style>
  <w:style w:type="paragraph" w:styleId="BodyTextIndent3">
    <w:name w:val="Body Text Indent 3"/>
    <w:basedOn w:val="Normal"/>
    <w:link w:val="BodyTextIndent3Char"/>
    <w:uiPriority w:val="99"/>
    <w:rsid w:val="00CA3A5E"/>
    <w:pPr>
      <w:ind w:left="1560"/>
    </w:pPr>
  </w:style>
  <w:style w:type="character" w:customStyle="1" w:styleId="BodyTextIndent3Char">
    <w:name w:val="Body Text Indent 3 Char"/>
    <w:basedOn w:val="DefaultParagraphFont"/>
    <w:link w:val="BodyTextIndent3"/>
    <w:uiPriority w:val="99"/>
    <w:semiHidden/>
    <w:locked/>
    <w:rsid w:val="008313D3"/>
    <w:rPr>
      <w:rFonts w:cs="Times New Roman"/>
      <w:sz w:val="16"/>
      <w:szCs w:val="16"/>
      <w:lang w:val="en-GB" w:eastAsia="ar-SA" w:bidi="ar-SA"/>
    </w:rPr>
  </w:style>
  <w:style w:type="paragraph" w:customStyle="1" w:styleId="Style2">
    <w:name w:val="Style2"/>
    <w:basedOn w:val="Normal"/>
    <w:uiPriority w:val="99"/>
    <w:rsid w:val="00CA3A5E"/>
    <w:pPr>
      <w:numPr>
        <w:numId w:val="1"/>
      </w:numPr>
      <w:tabs>
        <w:tab w:val="clear" w:pos="1304"/>
        <w:tab w:val="num" w:pos="360"/>
      </w:tabs>
      <w:ind w:left="360" w:hanging="360"/>
    </w:pPr>
  </w:style>
  <w:style w:type="paragraph" w:styleId="Footer">
    <w:name w:val="footer"/>
    <w:basedOn w:val="Normal"/>
    <w:link w:val="FooterChar"/>
    <w:uiPriority w:val="99"/>
    <w:rsid w:val="00CA3A5E"/>
    <w:pPr>
      <w:tabs>
        <w:tab w:val="center" w:pos="4153"/>
        <w:tab w:val="right" w:pos="8306"/>
      </w:tabs>
      <w:ind w:left="1560"/>
    </w:pPr>
  </w:style>
  <w:style w:type="character" w:customStyle="1" w:styleId="FooterChar">
    <w:name w:val="Footer Char"/>
    <w:basedOn w:val="DefaultParagraphFont"/>
    <w:link w:val="Footer"/>
    <w:uiPriority w:val="99"/>
    <w:semiHidden/>
    <w:locked/>
    <w:rsid w:val="008313D3"/>
    <w:rPr>
      <w:rFonts w:cs="Times New Roman"/>
      <w:sz w:val="20"/>
      <w:szCs w:val="20"/>
      <w:lang w:val="en-GB" w:eastAsia="ar-SA" w:bidi="ar-SA"/>
    </w:rPr>
  </w:style>
  <w:style w:type="paragraph" w:styleId="Header">
    <w:name w:val="header"/>
    <w:basedOn w:val="Normal"/>
    <w:link w:val="HeaderChar"/>
    <w:uiPriority w:val="99"/>
    <w:rsid w:val="00CA3A5E"/>
    <w:pPr>
      <w:tabs>
        <w:tab w:val="center" w:pos="4153"/>
        <w:tab w:val="right" w:pos="8306"/>
      </w:tabs>
      <w:ind w:left="1560"/>
    </w:pPr>
  </w:style>
  <w:style w:type="character" w:customStyle="1" w:styleId="HeaderChar">
    <w:name w:val="Header Char"/>
    <w:basedOn w:val="DefaultParagraphFont"/>
    <w:link w:val="Header"/>
    <w:uiPriority w:val="99"/>
    <w:semiHidden/>
    <w:locked/>
    <w:rsid w:val="008313D3"/>
    <w:rPr>
      <w:rFonts w:cs="Times New Roman"/>
      <w:sz w:val="20"/>
      <w:szCs w:val="20"/>
      <w:lang w:val="en-GB" w:eastAsia="ar-SA" w:bidi="ar-SA"/>
    </w:rPr>
  </w:style>
  <w:style w:type="paragraph" w:customStyle="1" w:styleId="Style1">
    <w:name w:val="Style1"/>
    <w:basedOn w:val="Normal"/>
    <w:uiPriority w:val="99"/>
    <w:rsid w:val="00CA3A5E"/>
    <w:pPr>
      <w:tabs>
        <w:tab w:val="num" w:pos="1778"/>
      </w:tabs>
      <w:ind w:left="1758" w:hanging="340"/>
    </w:pPr>
  </w:style>
  <w:style w:type="paragraph" w:styleId="ListBullet">
    <w:name w:val="List Bullet"/>
    <w:basedOn w:val="Normal"/>
    <w:uiPriority w:val="99"/>
    <w:rsid w:val="00CA3A5E"/>
    <w:pPr>
      <w:tabs>
        <w:tab w:val="num" w:pos="360"/>
      </w:tabs>
      <w:ind w:left="340" w:hanging="340"/>
    </w:pPr>
  </w:style>
  <w:style w:type="paragraph" w:styleId="FootnoteText">
    <w:name w:val="footnote text"/>
    <w:basedOn w:val="Normal"/>
    <w:link w:val="FootnoteTextChar"/>
    <w:uiPriority w:val="99"/>
    <w:rsid w:val="00CA3A5E"/>
    <w:rPr>
      <w:rFonts w:ascii="Arial" w:hAnsi="Arial" w:cs="Arial"/>
      <w:sz w:val="20"/>
    </w:rPr>
  </w:style>
  <w:style w:type="character" w:customStyle="1" w:styleId="FootnoteTextChar">
    <w:name w:val="Footnote Text Char"/>
    <w:basedOn w:val="DefaultParagraphFont"/>
    <w:link w:val="FootnoteText"/>
    <w:uiPriority w:val="99"/>
    <w:semiHidden/>
    <w:locked/>
    <w:rsid w:val="008313D3"/>
    <w:rPr>
      <w:rFonts w:cs="Times New Roman"/>
      <w:sz w:val="20"/>
      <w:szCs w:val="20"/>
      <w:lang w:val="en-GB" w:eastAsia="ar-SA" w:bidi="ar-SA"/>
    </w:rPr>
  </w:style>
  <w:style w:type="paragraph" w:styleId="BodyText3">
    <w:name w:val="Body Text 3"/>
    <w:basedOn w:val="Normal"/>
    <w:link w:val="BodyText3Char"/>
    <w:uiPriority w:val="99"/>
    <w:rsid w:val="00CA3A5E"/>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8313D3"/>
    <w:rPr>
      <w:rFonts w:cs="Times New Roman"/>
      <w:sz w:val="16"/>
      <w:szCs w:val="16"/>
      <w:lang w:val="en-GB" w:eastAsia="ar-SA" w:bidi="ar-SA"/>
    </w:rPr>
  </w:style>
  <w:style w:type="paragraph" w:styleId="Title">
    <w:name w:val="Title"/>
    <w:basedOn w:val="Normal"/>
    <w:next w:val="Subtitle"/>
    <w:link w:val="TitleChar"/>
    <w:uiPriority w:val="99"/>
    <w:qFormat/>
    <w:rsid w:val="00CA3A5E"/>
    <w:pPr>
      <w:jc w:val="center"/>
    </w:pPr>
    <w:rPr>
      <w:b/>
      <w:u w:val="single"/>
      <w:lang w:val="en-US"/>
    </w:rPr>
  </w:style>
  <w:style w:type="character" w:customStyle="1" w:styleId="TitleChar">
    <w:name w:val="Title Char"/>
    <w:basedOn w:val="DefaultParagraphFont"/>
    <w:link w:val="Title"/>
    <w:uiPriority w:val="99"/>
    <w:locked/>
    <w:rsid w:val="008313D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CA3A5E"/>
    <w:pPr>
      <w:jc w:val="center"/>
    </w:pPr>
    <w:rPr>
      <w:i/>
      <w:iCs/>
    </w:rPr>
  </w:style>
  <w:style w:type="character" w:customStyle="1" w:styleId="SubtitleChar">
    <w:name w:val="Subtitle Char"/>
    <w:basedOn w:val="DefaultParagraphFont"/>
    <w:link w:val="Subtitle"/>
    <w:uiPriority w:val="99"/>
    <w:locked/>
    <w:rsid w:val="008313D3"/>
    <w:rPr>
      <w:rFonts w:ascii="Cambria" w:hAnsi="Cambria" w:cs="Times New Roman"/>
      <w:sz w:val="24"/>
      <w:szCs w:val="24"/>
      <w:lang w:val="en-GB" w:eastAsia="ar-SA" w:bidi="ar-SA"/>
    </w:rPr>
  </w:style>
  <w:style w:type="paragraph" w:styleId="BalloonText">
    <w:name w:val="Balloon Text"/>
    <w:basedOn w:val="Normal"/>
    <w:link w:val="BalloonTextChar"/>
    <w:uiPriority w:val="99"/>
    <w:rsid w:val="00CA3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D3"/>
    <w:rPr>
      <w:rFonts w:cs="Times New Roman"/>
      <w:sz w:val="2"/>
      <w:lang w:val="en-GB" w:eastAsia="ar-SA" w:bidi="ar-SA"/>
    </w:rPr>
  </w:style>
  <w:style w:type="paragraph" w:styleId="CommentText">
    <w:name w:val="annotation text"/>
    <w:basedOn w:val="Normal"/>
    <w:link w:val="CommentTextChar"/>
    <w:uiPriority w:val="99"/>
    <w:rsid w:val="00CA3A5E"/>
    <w:rPr>
      <w:sz w:val="20"/>
    </w:rPr>
  </w:style>
  <w:style w:type="character" w:customStyle="1" w:styleId="CommentTextChar">
    <w:name w:val="Comment Text Char"/>
    <w:basedOn w:val="DefaultParagraphFont"/>
    <w:link w:val="CommentText"/>
    <w:uiPriority w:val="99"/>
    <w:semiHidden/>
    <w:locked/>
    <w:rsid w:val="008313D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A3A5E"/>
    <w:rPr>
      <w:b/>
      <w:bCs/>
    </w:rPr>
  </w:style>
  <w:style w:type="character" w:customStyle="1" w:styleId="CommentSubjectChar">
    <w:name w:val="Comment Subject Char"/>
    <w:basedOn w:val="CommentTextChar"/>
    <w:link w:val="CommentSubject"/>
    <w:uiPriority w:val="99"/>
    <w:semiHidden/>
    <w:locked/>
    <w:rsid w:val="008313D3"/>
    <w:rPr>
      <w:rFonts w:cs="Times New Roman"/>
      <w:b/>
      <w:bCs/>
      <w:sz w:val="20"/>
      <w:szCs w:val="20"/>
      <w:lang w:val="en-GB" w:eastAsia="ar-SA" w:bidi="ar-SA"/>
    </w:rPr>
  </w:style>
  <w:style w:type="paragraph" w:customStyle="1" w:styleId="TableContents">
    <w:name w:val="Table Contents"/>
    <w:basedOn w:val="Normal"/>
    <w:uiPriority w:val="99"/>
    <w:rsid w:val="00CA3A5E"/>
    <w:pPr>
      <w:suppressLineNumbers/>
    </w:pPr>
  </w:style>
  <w:style w:type="paragraph" w:customStyle="1" w:styleId="TableHeading">
    <w:name w:val="Table Heading"/>
    <w:basedOn w:val="TableContents"/>
    <w:uiPriority w:val="99"/>
    <w:rsid w:val="00CA3A5E"/>
    <w:pPr>
      <w:jc w:val="center"/>
    </w:pPr>
    <w:rPr>
      <w:b/>
      <w:bCs/>
    </w:rPr>
  </w:style>
  <w:style w:type="paragraph" w:styleId="ListParagraph">
    <w:name w:val="List Paragraph"/>
    <w:basedOn w:val="Normal"/>
    <w:uiPriority w:val="99"/>
    <w:qFormat/>
    <w:rsid w:val="00FC4535"/>
    <w:pPr>
      <w:ind w:left="1304"/>
    </w:pPr>
  </w:style>
  <w:style w:type="paragraph" w:styleId="Revision">
    <w:name w:val="Revision"/>
    <w:hidden/>
    <w:uiPriority w:val="99"/>
    <w:semiHidden/>
    <w:rsid w:val="0085131B"/>
    <w:rPr>
      <w:sz w:val="24"/>
      <w:szCs w:val="20"/>
      <w:lang w:val="en-GB" w:eastAsia="ar-SA"/>
    </w:rPr>
  </w:style>
  <w:style w:type="character" w:styleId="Hyperlink">
    <w:name w:val="Hyperlink"/>
    <w:basedOn w:val="DefaultParagraphFont"/>
    <w:uiPriority w:val="99"/>
    <w:unhideWhenUsed/>
    <w:rsid w:val="008168C2"/>
    <w:rPr>
      <w:color w:val="0000FF" w:themeColor="hyperlink"/>
      <w:u w:val="single"/>
    </w:rPr>
  </w:style>
  <w:style w:type="paragraph" w:styleId="PlainText">
    <w:name w:val="Plain Text"/>
    <w:basedOn w:val="Normal"/>
    <w:link w:val="PlainTextChar"/>
    <w:uiPriority w:val="99"/>
    <w:unhideWhenUsed/>
    <w:rsid w:val="007B19DA"/>
    <w:pPr>
      <w:suppressAutoHyphens w:val="0"/>
    </w:pPr>
    <w:rPr>
      <w:rFonts w:ascii="Calibri" w:eastAsia="Calibri" w:hAnsi="Calibri" w:cs="Arial Unicode MS"/>
      <w:sz w:val="22"/>
      <w:szCs w:val="21"/>
      <w:lang w:bidi="lo-LA"/>
    </w:rPr>
  </w:style>
  <w:style w:type="character" w:customStyle="1" w:styleId="PlainTextChar">
    <w:name w:val="Plain Text Char"/>
    <w:basedOn w:val="DefaultParagraphFont"/>
    <w:link w:val="PlainText"/>
    <w:uiPriority w:val="99"/>
    <w:rsid w:val="007B19DA"/>
    <w:rPr>
      <w:rFonts w:ascii="Calibri" w:eastAsia="Calibri" w:hAnsi="Calibri" w:cs="Arial Unicode MS"/>
      <w:szCs w:val="21"/>
      <w:lang w:bidi="lo-LA"/>
    </w:rPr>
  </w:style>
  <w:style w:type="paragraph" w:customStyle="1" w:styleId="Default">
    <w:name w:val="Default"/>
    <w:rsid w:val="003B6C65"/>
    <w:pPr>
      <w:autoSpaceDE w:val="0"/>
      <w:autoSpaceDN w:val="0"/>
      <w:adjustRightInd w:val="0"/>
    </w:pPr>
    <w:rPr>
      <w:rFonts w:ascii="Gill Sans MT" w:hAnsi="Gill Sans MT" w:cs="Gill Sans M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90AD8AD027864EB8DD451CA945546E" ma:contentTypeVersion="15" ma:contentTypeDescription="Create a new document." ma:contentTypeScope="" ma:versionID="4f349a5c2013c3d4a5be5e369f91b574">
  <xsd:schema xmlns:xsd="http://www.w3.org/2001/XMLSchema" xmlns:xs="http://www.w3.org/2001/XMLSchema" xmlns:p="http://schemas.microsoft.com/office/2006/metadata/properties" xmlns:ns1="http://schemas.microsoft.com/sharepoint/v3" xmlns:ns3="591f4648-121c-423c-8a11-aab443f616ad" xmlns:ns4="32bb874d-43dc-419f-8b53-ac30d89ed876" targetNamespace="http://schemas.microsoft.com/office/2006/metadata/properties" ma:root="true" ma:fieldsID="7da9b388830da9e8615b07440b64e8b2" ns1:_="" ns3:_="" ns4:_="">
    <xsd:import namespace="http://schemas.microsoft.com/sharepoint/v3"/>
    <xsd:import namespace="591f4648-121c-423c-8a11-aab443f616ad"/>
    <xsd:import namespace="32bb874d-43dc-419f-8b53-ac30d89ed8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f4648-121c-423c-8a11-aab443f616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b874d-43dc-419f-8b53-ac30d89ed8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79A6E5-93C8-4FD6-9569-DA3DA4B06776}">
  <ds:schemaRefs>
    <ds:schemaRef ds:uri="http://schemas.openxmlformats.org/officeDocument/2006/bibliography"/>
  </ds:schemaRefs>
</ds:datastoreItem>
</file>

<file path=customXml/itemProps2.xml><?xml version="1.0" encoding="utf-8"?>
<ds:datastoreItem xmlns:ds="http://schemas.openxmlformats.org/officeDocument/2006/customXml" ds:itemID="{DF246737-DFD9-4F3C-896A-841319577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1f4648-121c-423c-8a11-aab443f616ad"/>
    <ds:schemaRef ds:uri="32bb874d-43dc-419f-8b53-ac30d89ed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02069-9778-46E7-9804-9C899F88719E}">
  <ds:schemaRefs>
    <ds:schemaRef ds:uri="http://schemas.microsoft.com/sharepoint/v3/contenttype/forms"/>
  </ds:schemaRefs>
</ds:datastoreItem>
</file>

<file path=customXml/itemProps4.xml><?xml version="1.0" encoding="utf-8"?>
<ds:datastoreItem xmlns:ds="http://schemas.openxmlformats.org/officeDocument/2006/customXml" ds:itemID="{EB99F867-AF12-479C-9FF1-2C5DEF7AAA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Gitagia, Wanjiku</cp:lastModifiedBy>
  <cp:revision>2</cp:revision>
  <cp:lastPrinted>2015-06-10T04:15:00Z</cp:lastPrinted>
  <dcterms:created xsi:type="dcterms:W3CDTF">2024-10-17T09:28:00Z</dcterms:created>
  <dcterms:modified xsi:type="dcterms:W3CDTF">2024-10-17T09:28:00Z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0x0101000490AD8AD027864EB8DD451CA945546E</vt:lpwstr>
  </property>
</Properties>
</file>